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4BD6" w14:textId="48B3CF6B" w:rsidR="008B66F7" w:rsidRDefault="00DC55EE">
      <w:pPr>
        <w:ind w:right="-2"/>
        <w:jc w:val="right"/>
        <w:rPr>
          <w:rFonts w:ascii="Tahoma" w:hAnsi="Tahoma"/>
          <w:sz w:val="20"/>
        </w:rPr>
      </w:pPr>
      <w:r>
        <w:rPr>
          <w:noProof/>
        </w:rPr>
        <w:drawing>
          <wp:anchor distT="0" distB="0" distL="114300" distR="114300" simplePos="0" relativeHeight="251660288" behindDoc="1" locked="0" layoutInCell="1" allowOverlap="1" wp14:anchorId="352924EC" wp14:editId="5771D5F1">
            <wp:simplePos x="0" y="0"/>
            <wp:positionH relativeFrom="margin">
              <wp:posOffset>4896485</wp:posOffset>
            </wp:positionH>
            <wp:positionV relativeFrom="paragraph">
              <wp:posOffset>-635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207C685B">
            <wp:simplePos x="0" y="0"/>
            <wp:positionH relativeFrom="page">
              <wp:posOffset>293427</wp:posOffset>
            </wp:positionH>
            <wp:positionV relativeFrom="paragraph">
              <wp:posOffset>145870</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28D049BE" w14:textId="3A948EB2" w:rsidR="00AB3D4B" w:rsidRDefault="00AB3D4B">
      <w:pPr>
        <w:ind w:right="-2"/>
        <w:rPr>
          <w:rFonts w:ascii="Tahoma" w:hAnsi="Tahoma"/>
          <w:sz w:val="20"/>
        </w:rPr>
      </w:pPr>
    </w:p>
    <w:p w14:paraId="59A9C893" w14:textId="583FA442" w:rsidR="00AB3D4B" w:rsidRDefault="00AB3D4B">
      <w:pPr>
        <w:ind w:right="-2"/>
        <w:rPr>
          <w:rFonts w:ascii="Tahoma" w:hAnsi="Tahoma"/>
          <w:sz w:val="20"/>
        </w:rPr>
      </w:pPr>
    </w:p>
    <w:p w14:paraId="6180A556" w14:textId="77777777"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0317E730" w14:textId="77777777" w:rsidR="00DC55EE" w:rsidRDefault="00DC55EE" w:rsidP="00F226AC">
      <w:pPr>
        <w:ind w:right="-2"/>
        <w:rPr>
          <w:rFonts w:ascii="Tahoma" w:hAnsi="Tahoma"/>
          <w:sz w:val="18"/>
          <w:szCs w:val="18"/>
        </w:rPr>
      </w:pPr>
    </w:p>
    <w:p w14:paraId="53294351" w14:textId="77777777" w:rsidR="00DC55EE" w:rsidRDefault="00DC55EE" w:rsidP="00F226AC">
      <w:pPr>
        <w:ind w:right="-2"/>
        <w:rPr>
          <w:rFonts w:ascii="Tahoma" w:hAnsi="Tahoma"/>
          <w:sz w:val="18"/>
          <w:szCs w:val="18"/>
        </w:rPr>
      </w:pPr>
    </w:p>
    <w:p w14:paraId="69811042" w14:textId="77777777" w:rsidR="00DC55EE" w:rsidRDefault="00DC55EE" w:rsidP="00F226AC">
      <w:pPr>
        <w:ind w:right="-2"/>
        <w:rPr>
          <w:rFonts w:ascii="Tahoma" w:hAnsi="Tahoma"/>
          <w:sz w:val="18"/>
          <w:szCs w:val="18"/>
        </w:rPr>
      </w:pPr>
    </w:p>
    <w:p w14:paraId="65347378" w14:textId="77777777" w:rsidR="00DC55EE" w:rsidRDefault="00DC55EE" w:rsidP="00F226AC">
      <w:pPr>
        <w:ind w:right="-2"/>
        <w:rPr>
          <w:rFonts w:ascii="Tahoma" w:hAnsi="Tahoma"/>
          <w:sz w:val="18"/>
          <w:szCs w:val="18"/>
        </w:rPr>
      </w:pPr>
    </w:p>
    <w:p w14:paraId="09C6E92A" w14:textId="77777777" w:rsidR="00DC55EE" w:rsidRDefault="00DC55EE" w:rsidP="00F226AC">
      <w:pPr>
        <w:ind w:right="-2"/>
        <w:rPr>
          <w:rFonts w:ascii="Tahoma" w:hAnsi="Tahoma"/>
          <w:sz w:val="18"/>
          <w:szCs w:val="18"/>
        </w:rPr>
      </w:pPr>
    </w:p>
    <w:p w14:paraId="6D7A318D" w14:textId="29DCCDE6" w:rsidR="008B66F7" w:rsidRPr="00261A50" w:rsidRDefault="00DC55EE" w:rsidP="00F226AC">
      <w:pPr>
        <w:ind w:right="-2"/>
        <w:rPr>
          <w:rFonts w:ascii="Tahoma" w:hAnsi="Tahoma"/>
          <w:sz w:val="18"/>
          <w:szCs w:val="18"/>
        </w:rPr>
      </w:pPr>
      <w:r>
        <w:rPr>
          <w:rFonts w:ascii="Tahoma" w:hAnsi="Tahoma"/>
          <w:sz w:val="18"/>
          <w:szCs w:val="18"/>
        </w:rPr>
        <w:t xml:space="preserve">     </w:t>
      </w:r>
      <w:r w:rsidR="00CE172B">
        <w:rPr>
          <w:rFonts w:ascii="Tahoma" w:hAnsi="Tahoma"/>
          <w:sz w:val="18"/>
          <w:szCs w:val="18"/>
        </w:rPr>
        <w:t>KCZ/ORG/ZM/</w:t>
      </w:r>
      <w:r w:rsidR="00650C9F">
        <w:rPr>
          <w:rFonts w:ascii="Tahoma" w:hAnsi="Tahoma"/>
          <w:sz w:val="18"/>
          <w:szCs w:val="18"/>
        </w:rPr>
        <w:t>4</w:t>
      </w:r>
      <w:r w:rsidR="00AB3D4B">
        <w:rPr>
          <w:rFonts w:ascii="Tahoma" w:hAnsi="Tahoma"/>
          <w:sz w:val="18"/>
          <w:szCs w:val="18"/>
        </w:rPr>
        <w:t>/0</w:t>
      </w:r>
      <w:r w:rsidR="006F72E9">
        <w:rPr>
          <w:rFonts w:ascii="Tahoma" w:hAnsi="Tahoma"/>
          <w:sz w:val="18"/>
          <w:szCs w:val="18"/>
        </w:rPr>
        <w:t>7</w:t>
      </w:r>
      <w:r w:rsidR="00AB3D4B">
        <w:rPr>
          <w:rFonts w:ascii="Tahoma" w:hAnsi="Tahoma"/>
          <w:sz w:val="18"/>
          <w:szCs w:val="18"/>
        </w:rPr>
        <w:t>/20</w:t>
      </w:r>
      <w:r w:rsidR="004A787B">
        <w:rPr>
          <w:rFonts w:ascii="Tahoma" w:hAnsi="Tahoma"/>
          <w:sz w:val="18"/>
          <w:szCs w:val="18"/>
        </w:rPr>
        <w:t>2</w:t>
      </w:r>
      <w:r w:rsidR="0004406C">
        <w:rPr>
          <w:rFonts w:ascii="Tahoma" w:hAnsi="Tahoma"/>
          <w:sz w:val="18"/>
          <w:szCs w:val="18"/>
        </w:rPr>
        <w:t>6</w:t>
      </w:r>
      <w:r w:rsidR="00F226AC">
        <w:rPr>
          <w:rFonts w:ascii="Tahoma" w:hAnsi="Tahoma"/>
          <w:sz w:val="18"/>
          <w:szCs w:val="18"/>
        </w:rPr>
        <w:t xml:space="preserve">                                                                                </w:t>
      </w:r>
      <w:r w:rsidR="002564A1">
        <w:rPr>
          <w:rFonts w:ascii="Tahoma" w:hAnsi="Tahoma"/>
          <w:sz w:val="18"/>
          <w:szCs w:val="18"/>
        </w:rPr>
        <w:t xml:space="preserve">   </w:t>
      </w:r>
      <w:r w:rsidR="00F226AC">
        <w:rPr>
          <w:rFonts w:ascii="Tahoma" w:hAnsi="Tahoma"/>
          <w:sz w:val="18"/>
          <w:szCs w:val="18"/>
        </w:rPr>
        <w:t xml:space="preserve">   </w:t>
      </w:r>
      <w:r w:rsidR="00076157">
        <w:rPr>
          <w:rFonts w:ascii="Tahoma" w:hAnsi="Tahoma"/>
          <w:sz w:val="18"/>
          <w:szCs w:val="18"/>
        </w:rPr>
        <w:t xml:space="preserve">Krapkowice, </w:t>
      </w:r>
      <w:r w:rsidR="004C23B8">
        <w:rPr>
          <w:rFonts w:ascii="Tahoma" w:hAnsi="Tahoma"/>
          <w:sz w:val="18"/>
          <w:szCs w:val="18"/>
        </w:rPr>
        <w:t>dnia</w:t>
      </w:r>
      <w:r w:rsidR="00C30FCA">
        <w:rPr>
          <w:rFonts w:ascii="Tahoma" w:hAnsi="Tahoma"/>
          <w:sz w:val="18"/>
          <w:szCs w:val="18"/>
        </w:rPr>
        <w:t xml:space="preserve"> </w:t>
      </w:r>
      <w:r w:rsidR="006F72E9">
        <w:rPr>
          <w:rFonts w:ascii="Tahoma" w:hAnsi="Tahoma"/>
          <w:sz w:val="18"/>
          <w:szCs w:val="18"/>
        </w:rPr>
        <w:t>01</w:t>
      </w:r>
      <w:r w:rsidR="00AB3D4B">
        <w:rPr>
          <w:rFonts w:ascii="Tahoma" w:hAnsi="Tahoma"/>
          <w:sz w:val="18"/>
          <w:szCs w:val="18"/>
        </w:rPr>
        <w:t>.0</w:t>
      </w:r>
      <w:r w:rsidR="006F72E9">
        <w:rPr>
          <w:rFonts w:ascii="Tahoma" w:hAnsi="Tahoma"/>
          <w:sz w:val="18"/>
          <w:szCs w:val="18"/>
        </w:rPr>
        <w:t>7</w:t>
      </w:r>
      <w:r w:rsidR="00AB3D4B">
        <w:rPr>
          <w:rFonts w:ascii="Tahoma" w:hAnsi="Tahoma"/>
          <w:sz w:val="18"/>
          <w:szCs w:val="18"/>
        </w:rPr>
        <w:t>.20</w:t>
      </w:r>
      <w:r w:rsidR="004A787B">
        <w:rPr>
          <w:rFonts w:ascii="Tahoma" w:hAnsi="Tahoma"/>
          <w:sz w:val="18"/>
          <w:szCs w:val="18"/>
        </w:rPr>
        <w:t>2</w:t>
      </w:r>
      <w:r w:rsidR="0004406C">
        <w:rPr>
          <w:rFonts w:ascii="Tahoma" w:hAnsi="Tahoma"/>
          <w:sz w:val="18"/>
          <w:szCs w:val="18"/>
        </w:rPr>
        <w:t>6</w:t>
      </w:r>
      <w:r w:rsidR="00E42474">
        <w:rPr>
          <w:rFonts w:ascii="Tahoma" w:hAnsi="Tahoma"/>
          <w:sz w:val="18"/>
          <w:szCs w:val="18"/>
        </w:rPr>
        <w:t xml:space="preserve"> </w:t>
      </w:r>
      <w:r w:rsidR="00113FAC" w:rsidRPr="00261A50">
        <w:rPr>
          <w:rFonts w:ascii="Tahoma" w:hAnsi="Tahoma"/>
          <w:sz w:val="18"/>
          <w:szCs w:val="18"/>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4386DE5A"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4A787B">
        <w:rPr>
          <w:rFonts w:ascii="Tahoma" w:hAnsi="Tahoma" w:cs="Tahoma"/>
          <w:b/>
          <w:sz w:val="19"/>
          <w:szCs w:val="19"/>
        </w:rPr>
        <w:t>nici chirurgicznych</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749F24D0"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C30FCA">
        <w:rPr>
          <w:rFonts w:ascii="Tahoma" w:hAnsi="Tahoma" w:cs="Tahoma"/>
          <w:b/>
          <w:sz w:val="19"/>
          <w:szCs w:val="19"/>
        </w:rPr>
        <w:t>5</w:t>
      </w:r>
      <w:r w:rsidR="00AB3D4B">
        <w:rPr>
          <w:rFonts w:ascii="Tahoma" w:hAnsi="Tahoma" w:cs="Tahoma"/>
          <w:b/>
          <w:sz w:val="19"/>
          <w:szCs w:val="19"/>
        </w:rPr>
        <w:t>/20</w:t>
      </w:r>
      <w:r w:rsidR="00EF63D7">
        <w:rPr>
          <w:rFonts w:ascii="Tahoma" w:hAnsi="Tahoma" w:cs="Tahoma"/>
          <w:b/>
          <w:sz w:val="19"/>
          <w:szCs w:val="19"/>
        </w:rPr>
        <w:t>2</w:t>
      </w:r>
      <w:r w:rsidR="0004406C">
        <w:rPr>
          <w:rFonts w:ascii="Tahoma" w:hAnsi="Tahoma" w:cs="Tahoma"/>
          <w:b/>
          <w:sz w:val="19"/>
          <w:szCs w:val="19"/>
        </w:rPr>
        <w:t>6</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5A3B1A8B" w:rsidR="008B66F7" w:rsidRPr="003662EA" w:rsidRDefault="00113FAC" w:rsidP="00704D13">
      <w:pPr>
        <w:pStyle w:val="Akapitzlist"/>
        <w:numPr>
          <w:ilvl w:val="0"/>
          <w:numId w:val="11"/>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9A17C6">
        <w:rPr>
          <w:rFonts w:ascii="Tahoma" w:hAnsi="Tahoma" w:cs="Tahoma"/>
          <w:sz w:val="19"/>
          <w:szCs w:val="19"/>
        </w:rPr>
        <w:t xml:space="preserve">nici chirurgicznych niewchłanianych i </w:t>
      </w:r>
      <w:proofErr w:type="spellStart"/>
      <w:r w:rsidR="009A17C6">
        <w:rPr>
          <w:rFonts w:ascii="Tahoma" w:hAnsi="Tahoma" w:cs="Tahoma"/>
          <w:sz w:val="19"/>
          <w:szCs w:val="19"/>
        </w:rPr>
        <w:t>wchłanialnych</w:t>
      </w:r>
      <w:proofErr w:type="spellEnd"/>
      <w:r w:rsidR="00B552CD">
        <w:rPr>
          <w:rFonts w:ascii="Tahoma" w:hAnsi="Tahoma" w:cs="Tahoma"/>
          <w:sz w:val="19"/>
          <w:szCs w:val="19"/>
        </w:rPr>
        <w:t xml:space="preserve">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Sp. z o.o.</w:t>
      </w:r>
    </w:p>
    <w:p w14:paraId="6B8FCB81" w14:textId="24D53F8E" w:rsidR="00F46329" w:rsidRDefault="00752AC0" w:rsidP="00704D13">
      <w:pPr>
        <w:pStyle w:val="Akapitzlist"/>
        <w:numPr>
          <w:ilvl w:val="0"/>
          <w:numId w:val="11"/>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9A17C6">
        <w:rPr>
          <w:rFonts w:ascii="Tahoma" w:hAnsi="Tahoma" w:cs="Tahoma"/>
          <w:sz w:val="19"/>
          <w:szCs w:val="19"/>
        </w:rPr>
        <w:t>5</w:t>
      </w:r>
      <w:r w:rsidR="00113FAC" w:rsidRPr="003662EA">
        <w:rPr>
          <w:rFonts w:ascii="Tahoma" w:hAnsi="Tahoma" w:cs="Tahoma"/>
          <w:sz w:val="19"/>
          <w:szCs w:val="19"/>
        </w:rPr>
        <w:t xml:space="preserve"> do zaproszenia.</w:t>
      </w:r>
    </w:p>
    <w:p w14:paraId="0634F24F" w14:textId="658586E4" w:rsidR="00202969" w:rsidRPr="00202969" w:rsidRDefault="00202969" w:rsidP="00704D13">
      <w:pPr>
        <w:pStyle w:val="Akapitzlist"/>
        <w:widowControl/>
        <w:numPr>
          <w:ilvl w:val="0"/>
          <w:numId w:val="11"/>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w:t>
      </w:r>
      <w:r w:rsidR="00DC55EE">
        <w:rPr>
          <w:rFonts w:ascii="Tahoma" w:hAnsi="Tahoma" w:cs="Tahoma"/>
          <w:sz w:val="19"/>
          <w:szCs w:val="19"/>
        </w:rPr>
        <w:t>ą</w:t>
      </w:r>
      <w:r w:rsidRPr="00202969">
        <w:rPr>
          <w:rFonts w:ascii="Tahoma" w:hAnsi="Tahoma" w:cs="Tahoma"/>
          <w:sz w:val="19"/>
          <w:szCs w:val="19"/>
        </w:rPr>
        <w:t xml:space="preserve"> </w:t>
      </w:r>
      <w:r w:rsidR="00DC55EE">
        <w:rPr>
          <w:rFonts w:ascii="Tahoma" w:hAnsi="Tahoma" w:cs="Tahoma"/>
          <w:sz w:val="19"/>
          <w:szCs w:val="19"/>
        </w:rPr>
        <w:t>część</w:t>
      </w:r>
      <w:r w:rsidRPr="00202969">
        <w:rPr>
          <w:rFonts w:ascii="Tahoma" w:hAnsi="Tahoma" w:cs="Tahoma"/>
          <w:sz w:val="19"/>
          <w:szCs w:val="19"/>
        </w:rPr>
        <w:t xml:space="preserve"> obejmując</w:t>
      </w:r>
      <w:r w:rsidR="00DC55EE">
        <w:rPr>
          <w:rFonts w:ascii="Tahoma" w:hAnsi="Tahoma" w:cs="Tahoma"/>
          <w:sz w:val="19"/>
          <w:szCs w:val="19"/>
        </w:rPr>
        <w:t>ą</w:t>
      </w:r>
      <w:r w:rsidRPr="00202969">
        <w:rPr>
          <w:rFonts w:ascii="Tahoma" w:hAnsi="Tahoma" w:cs="Tahoma"/>
          <w:sz w:val="19"/>
          <w:szCs w:val="19"/>
        </w:rPr>
        <w:t xml:space="preserve"> wszystkie pozycje wybrane</w:t>
      </w:r>
      <w:r w:rsidR="00DC55EE">
        <w:rPr>
          <w:rFonts w:ascii="Tahoma" w:hAnsi="Tahoma" w:cs="Tahoma"/>
          <w:sz w:val="19"/>
          <w:szCs w:val="19"/>
        </w:rPr>
        <w:t>j</w:t>
      </w:r>
      <w:r w:rsidRPr="00202969">
        <w:rPr>
          <w:rFonts w:ascii="Tahoma" w:hAnsi="Tahoma" w:cs="Tahoma"/>
          <w:sz w:val="19"/>
          <w:szCs w:val="19"/>
        </w:rPr>
        <w:t xml:space="preserve"> </w:t>
      </w:r>
      <w:r w:rsidR="00DC55EE">
        <w:rPr>
          <w:rFonts w:ascii="Tahoma" w:hAnsi="Tahoma" w:cs="Tahoma"/>
          <w:sz w:val="19"/>
          <w:szCs w:val="19"/>
        </w:rPr>
        <w:t>części</w:t>
      </w:r>
      <w:r w:rsidRPr="00202969">
        <w:rPr>
          <w:rFonts w:ascii="Tahoma" w:hAnsi="Tahoma" w:cs="Tahoma"/>
          <w:sz w:val="19"/>
          <w:szCs w:val="19"/>
        </w:rPr>
        <w:t>.</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64F5313C" w:rsidR="008B66F7" w:rsidRPr="0004406C" w:rsidRDefault="00113FAC" w:rsidP="0004406C">
      <w:pPr>
        <w:numPr>
          <w:ilvl w:val="0"/>
          <w:numId w:val="1"/>
        </w:numPr>
        <w:tabs>
          <w:tab w:val="clear" w:pos="397"/>
          <w:tab w:val="num" w:pos="567"/>
        </w:tabs>
        <w:ind w:hanging="113"/>
        <w:jc w:val="both"/>
        <w:rPr>
          <w:rFonts w:ascii="Tahoma" w:hAnsi="Tahoma" w:cs="Tahoma"/>
          <w:sz w:val="19"/>
          <w:szCs w:val="19"/>
          <w:u w:val="single"/>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w:t>
      </w:r>
      <w:bookmarkStart w:id="0" w:name="_Hlk233713561"/>
      <w:r w:rsidR="0004406C">
        <w:rPr>
          <w:rFonts w:ascii="Tahoma" w:hAnsi="Tahoma" w:cs="Tahoma"/>
          <w:sz w:val="19"/>
          <w:szCs w:val="19"/>
        </w:rPr>
        <w:t xml:space="preserve">na </w:t>
      </w:r>
      <w:r w:rsidR="0004406C" w:rsidRPr="0004406C">
        <w:rPr>
          <w:rFonts w:ascii="Tahoma" w:hAnsi="Tahoma" w:cs="Tahoma"/>
          <w:sz w:val="19"/>
          <w:szCs w:val="19"/>
        </w:rPr>
        <w:t>okres 12 miesięcy od dnia podpisania umowy.</w:t>
      </w:r>
      <w:bookmarkEnd w:id="0"/>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36FEDEDD" w:rsidR="008B66F7" w:rsidRPr="000C53B5" w:rsidRDefault="00113FAC" w:rsidP="000C53B5">
      <w:pPr>
        <w:pStyle w:val="Akapitzlist"/>
        <w:numPr>
          <w:ilvl w:val="0"/>
          <w:numId w:val="3"/>
        </w:numPr>
        <w:ind w:hanging="56"/>
        <w:jc w:val="both"/>
        <w:rPr>
          <w:rFonts w:ascii="Tahoma" w:hAnsi="Tahoma" w:cs="Tahoma"/>
          <w:sz w:val="19"/>
          <w:szCs w:val="19"/>
        </w:rPr>
      </w:pPr>
      <w:r w:rsidRPr="000C53B5">
        <w:rPr>
          <w:rFonts w:ascii="Tahoma" w:hAnsi="Tahoma" w:cs="Tahoma"/>
          <w:sz w:val="19"/>
          <w:szCs w:val="19"/>
        </w:rPr>
        <w:t>Oferta powinna zawierać następujące dokumenty i oświadczenia:</w:t>
      </w:r>
    </w:p>
    <w:p w14:paraId="00C04D5E" w14:textId="77777777" w:rsidR="00D468F3" w:rsidRPr="003662EA"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236BC122" w14:textId="48EC1F5F" w:rsidR="00814429" w:rsidRDefault="00814429" w:rsidP="00704D13">
      <w:pPr>
        <w:numPr>
          <w:ilvl w:val="1"/>
          <w:numId w:val="3"/>
        </w:numPr>
        <w:tabs>
          <w:tab w:val="clear" w:pos="624"/>
          <w:tab w:val="num" w:pos="709"/>
        </w:tabs>
        <w:ind w:left="709" w:hanging="283"/>
        <w:jc w:val="both"/>
        <w:rPr>
          <w:rFonts w:ascii="Tahoma" w:hAnsi="Tahoma" w:cs="Tahoma"/>
          <w:sz w:val="19"/>
          <w:szCs w:val="19"/>
        </w:rPr>
      </w:pPr>
      <w:r w:rsidRPr="009A17C6">
        <w:rPr>
          <w:rFonts w:ascii="Tahoma" w:hAnsi="Tahoma" w:cs="Tahoma"/>
          <w:sz w:val="19"/>
          <w:szCs w:val="19"/>
        </w:rPr>
        <w:t>oświadczenie, że oferowane produkty stanowiące przedmiot zamówienia w całości spełniają wymagania Zamawiającego i posiadają wymagane prawem dokumenty dopuszczające do obrotu i stosowania – załącznik nr 4 do zaproszenia,</w:t>
      </w:r>
    </w:p>
    <w:p w14:paraId="62E1166D" w14:textId="77777777" w:rsidR="00EA562B" w:rsidRPr="00AD5A51" w:rsidRDefault="00EA562B" w:rsidP="00AD5A51">
      <w:pPr>
        <w:pStyle w:val="Akapitzlist"/>
        <w:numPr>
          <w:ilvl w:val="0"/>
          <w:numId w:val="24"/>
        </w:numPr>
        <w:ind w:left="425" w:firstLine="0"/>
        <w:jc w:val="both"/>
        <w:rPr>
          <w:rFonts w:ascii="Tahoma" w:hAnsi="Tahoma" w:cs="Tahoma"/>
          <w:sz w:val="19"/>
          <w:szCs w:val="19"/>
        </w:rPr>
      </w:pPr>
      <w:r w:rsidRPr="00AD5A51">
        <w:rPr>
          <w:rFonts w:ascii="Tahoma" w:hAnsi="Tahoma" w:cs="Tahoma"/>
          <w:sz w:val="19"/>
          <w:szCs w:val="19"/>
        </w:rPr>
        <w:t>zaparafowany projekt umowy - załącznik nr 5 do zaproszenia.</w:t>
      </w:r>
    </w:p>
    <w:p w14:paraId="3BE20A3E" w14:textId="471CD925" w:rsidR="00EA562B" w:rsidRPr="009A17C6" w:rsidRDefault="00EA562B" w:rsidP="004411BF">
      <w:pPr>
        <w:jc w:val="both"/>
        <w:rPr>
          <w:rFonts w:ascii="Tahoma" w:hAnsi="Tahoma" w:cs="Tahoma"/>
          <w:sz w:val="19"/>
          <w:szCs w:val="19"/>
        </w:rPr>
      </w:pPr>
    </w:p>
    <w:p w14:paraId="712EA548" w14:textId="77777777" w:rsidR="00814429" w:rsidRDefault="00814429" w:rsidP="00814429">
      <w:pPr>
        <w:ind w:left="426"/>
        <w:jc w:val="both"/>
        <w:rPr>
          <w:rFonts w:ascii="Tahoma" w:hAnsi="Tahoma" w:cs="Tahoma"/>
          <w:sz w:val="19"/>
          <w:szCs w:val="19"/>
        </w:rPr>
      </w:pPr>
    </w:p>
    <w:p w14:paraId="2498E167" w14:textId="77777777" w:rsidR="0061567C" w:rsidRDefault="0061567C" w:rsidP="00814429">
      <w:pPr>
        <w:ind w:left="426"/>
        <w:jc w:val="both"/>
        <w:rPr>
          <w:rFonts w:ascii="Tahoma" w:hAnsi="Tahoma" w:cs="Tahoma"/>
          <w:sz w:val="19"/>
          <w:szCs w:val="19"/>
        </w:rPr>
      </w:pPr>
    </w:p>
    <w:p w14:paraId="5AB52A56" w14:textId="3E581AE1" w:rsidR="002F49E5" w:rsidRPr="0061567C" w:rsidRDefault="002F49E5" w:rsidP="0061567C">
      <w:pPr>
        <w:numPr>
          <w:ilvl w:val="2"/>
          <w:numId w:val="26"/>
        </w:numPr>
        <w:ind w:hanging="56"/>
        <w:jc w:val="both"/>
        <w:rPr>
          <w:rFonts w:ascii="Tahoma" w:hAnsi="Tahoma" w:cs="Tahoma"/>
          <w:sz w:val="19"/>
          <w:szCs w:val="19"/>
        </w:rPr>
      </w:pPr>
      <w:r w:rsidRPr="002F49E5">
        <w:rPr>
          <w:rFonts w:ascii="Tahoma" w:hAnsi="Tahoma" w:cs="Tahoma"/>
          <w:sz w:val="19"/>
          <w:szCs w:val="19"/>
        </w:rPr>
        <w:lastRenderedPageBreak/>
        <w:t xml:space="preserve">Ofertę </w:t>
      </w:r>
      <w:r w:rsidR="0061567C">
        <w:rPr>
          <w:rFonts w:ascii="Tahoma" w:hAnsi="Tahoma" w:cs="Tahoma"/>
          <w:sz w:val="19"/>
          <w:szCs w:val="19"/>
        </w:rPr>
        <w:t>należy</w:t>
      </w:r>
      <w:r w:rsidRPr="002F49E5">
        <w:rPr>
          <w:rFonts w:ascii="Tahoma" w:hAnsi="Tahoma" w:cs="Tahoma"/>
          <w:sz w:val="19"/>
          <w:szCs w:val="19"/>
        </w:rPr>
        <w:t xml:space="preserve"> złożyć w formie</w:t>
      </w:r>
      <w:r w:rsidR="0061567C">
        <w:rPr>
          <w:rFonts w:ascii="Tahoma" w:hAnsi="Tahoma" w:cs="Tahoma"/>
          <w:sz w:val="19"/>
          <w:szCs w:val="19"/>
        </w:rPr>
        <w:t xml:space="preserve"> </w:t>
      </w:r>
      <w:r w:rsidRPr="0061567C">
        <w:rPr>
          <w:rFonts w:ascii="Tahoma" w:hAnsi="Tahoma" w:cs="Tahoma"/>
          <w:sz w:val="19"/>
          <w:szCs w:val="19"/>
        </w:rPr>
        <w:t xml:space="preserve">elektronicznej na adres: </w:t>
      </w:r>
      <w:hyperlink r:id="rId10" w:history="1">
        <w:r w:rsidR="0061567C" w:rsidRPr="004B7694">
          <w:rPr>
            <w:rStyle w:val="Hipercze"/>
            <w:rFonts w:ascii="Tahoma" w:hAnsi="Tahoma" w:cs="Tahoma"/>
            <w:sz w:val="19"/>
            <w:szCs w:val="19"/>
          </w:rPr>
          <w:t>przetargi@kcz.krapkowice.pl</w:t>
        </w:r>
      </w:hyperlink>
      <w:r w:rsidR="002D12C5">
        <w:t xml:space="preserve"> </w:t>
      </w:r>
    </w:p>
    <w:p w14:paraId="15E82116" w14:textId="77777777" w:rsidR="00D37A43" w:rsidRPr="0061567C" w:rsidRDefault="00D37A43" w:rsidP="0061567C">
      <w:pPr>
        <w:jc w:val="both"/>
        <w:rPr>
          <w:rFonts w:ascii="Tahoma" w:hAnsi="Tahoma" w:cs="Tahoma"/>
          <w:sz w:val="19"/>
          <w:szCs w:val="19"/>
        </w:rPr>
      </w:pPr>
    </w:p>
    <w:p w14:paraId="0549FE1F" w14:textId="050031AA"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04406C">
        <w:rPr>
          <w:rFonts w:ascii="Tahoma" w:hAnsi="Tahoma" w:cs="Tahoma"/>
          <w:sz w:val="19"/>
          <w:szCs w:val="19"/>
          <w:u w:val="single"/>
        </w:rPr>
        <w:t>0</w:t>
      </w:r>
      <w:r w:rsidR="00FD3C92">
        <w:rPr>
          <w:rFonts w:ascii="Tahoma" w:hAnsi="Tahoma" w:cs="Tahoma"/>
          <w:sz w:val="19"/>
          <w:szCs w:val="19"/>
          <w:u w:val="single"/>
        </w:rPr>
        <w:t>6</w:t>
      </w:r>
      <w:r w:rsidR="0004406C">
        <w:rPr>
          <w:rFonts w:ascii="Tahoma" w:hAnsi="Tahoma" w:cs="Tahoma"/>
          <w:sz w:val="19"/>
          <w:szCs w:val="19"/>
          <w:u w:val="single"/>
        </w:rPr>
        <w:t>.07.2026</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FD3C92">
        <w:rPr>
          <w:rFonts w:ascii="Tahoma" w:hAnsi="Tahoma" w:cs="Tahoma"/>
          <w:sz w:val="19"/>
          <w:szCs w:val="19"/>
        </w:rPr>
        <w:t>2</w:t>
      </w:r>
      <w:r w:rsidRPr="002F49E5">
        <w:rPr>
          <w:rFonts w:ascii="Tahoma" w:hAnsi="Tahoma" w:cs="Tahoma"/>
          <w:sz w:val="19"/>
          <w:szCs w:val="19"/>
        </w:rPr>
        <w:t>.00.</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rsidP="00704D13">
      <w:pPr>
        <w:pStyle w:val="Akapitzlist"/>
        <w:numPr>
          <w:ilvl w:val="0"/>
          <w:numId w:val="12"/>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22837588"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AD2A8B">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 44 67</w:t>
      </w:r>
      <w:r w:rsidR="00E26998" w:rsidRPr="003662EA">
        <w:rPr>
          <w:rFonts w:ascii="Tahoma" w:hAnsi="Tahoma" w:cs="Tahoma"/>
          <w:sz w:val="19"/>
          <w:szCs w:val="19"/>
        </w:rPr>
        <w:t> </w:t>
      </w:r>
      <w:r w:rsidR="002D12C5">
        <w:rPr>
          <w:rFonts w:ascii="Tahoma" w:hAnsi="Tahoma" w:cs="Tahoma"/>
          <w:sz w:val="19"/>
          <w:szCs w:val="19"/>
        </w:rPr>
        <w:t>2</w:t>
      </w:r>
      <w:r w:rsidR="00AD2A8B">
        <w:rPr>
          <w:rFonts w:ascii="Tahoma" w:hAnsi="Tahoma" w:cs="Tahoma"/>
          <w:sz w:val="19"/>
          <w:szCs w:val="19"/>
        </w:rPr>
        <w:t>63</w:t>
      </w:r>
    </w:p>
    <w:p w14:paraId="41C809E6" w14:textId="3BF2E594" w:rsidR="008B66F7" w:rsidRPr="003662EA" w:rsidRDefault="00113FAC" w:rsidP="009765C8">
      <w:pPr>
        <w:ind w:left="284"/>
        <w:jc w:val="both"/>
        <w:rPr>
          <w:rFonts w:ascii="Tahoma" w:hAnsi="Tahoma" w:cs="Tahoma"/>
          <w:sz w:val="19"/>
          <w:szCs w:val="19"/>
        </w:rPr>
      </w:pPr>
      <w:r w:rsidRPr="003662EA">
        <w:rPr>
          <w:rFonts w:ascii="Tahoma" w:hAnsi="Tahoma" w:cs="Tahoma"/>
          <w:sz w:val="19"/>
          <w:szCs w:val="19"/>
        </w:rPr>
        <w:t xml:space="preserve">e-mail: </w:t>
      </w:r>
      <w:hyperlink r:id="rId11" w:history="1">
        <w:r w:rsidR="0061567C" w:rsidRPr="004B7694">
          <w:rPr>
            <w:rStyle w:val="Hipercze"/>
            <w:rFonts w:ascii="Tahoma" w:hAnsi="Tahoma" w:cs="Tahoma"/>
            <w:sz w:val="19"/>
            <w:szCs w:val="19"/>
          </w:rPr>
          <w:t>przetargi@kcz.krapkowice.pl</w:t>
        </w:r>
      </w:hyperlink>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0C22059E" w14:textId="2840AFF5" w:rsidR="00AC5CF0" w:rsidRPr="00AC5CF0" w:rsidRDefault="00AC5CF0" w:rsidP="00AD2A8B">
      <w:pPr>
        <w:ind w:right="-1"/>
        <w:jc w:val="center"/>
        <w:rPr>
          <w:rFonts w:ascii="Tahoma" w:hAnsi="Tahoma" w:cs="Tahoma"/>
          <w:sz w:val="18"/>
          <w:szCs w:val="18"/>
        </w:rPr>
      </w:pPr>
      <w:r w:rsidRPr="00AC5CF0">
        <w:rPr>
          <w:rFonts w:ascii="Tahoma" w:hAnsi="Tahoma" w:cs="Tahoma"/>
          <w:sz w:val="18"/>
          <w:szCs w:val="18"/>
        </w:rPr>
        <w:t xml:space="preserve">                                                                                             </w:t>
      </w:r>
      <w:r>
        <w:rPr>
          <w:rFonts w:ascii="Tahoma" w:hAnsi="Tahoma" w:cs="Tahoma"/>
          <w:sz w:val="18"/>
          <w:szCs w:val="18"/>
        </w:rPr>
        <w:t xml:space="preserve">      </w:t>
      </w:r>
    </w:p>
    <w:p w14:paraId="6F5111F3" w14:textId="77777777" w:rsidR="00E42474" w:rsidRDefault="00E42474" w:rsidP="00747494">
      <w:pPr>
        <w:pStyle w:val="Nagwek1"/>
        <w:jc w:val="center"/>
        <w:rPr>
          <w:rFonts w:ascii="Tahoma" w:hAnsi="Tahoma"/>
          <w:sz w:val="20"/>
        </w:rPr>
      </w:pPr>
    </w:p>
    <w:p w14:paraId="1FE34E76" w14:textId="27E00022" w:rsidR="00650C9F" w:rsidRDefault="001D7EE5" w:rsidP="0004406C">
      <w:pPr>
        <w:pStyle w:val="Nagwek1"/>
        <w:ind w:left="0"/>
        <w:rPr>
          <w:rFonts w:ascii="Tahoma" w:hAnsi="Tahoma" w:cs="Tahoma"/>
          <w:b w:val="0"/>
          <w:bCs/>
          <w:sz w:val="19"/>
          <w:szCs w:val="19"/>
        </w:rPr>
      </w:pPr>
      <w:r>
        <w:rPr>
          <w:rFonts w:ascii="Tahoma" w:hAnsi="Tahoma" w:cs="Tahoma"/>
          <w:b w:val="0"/>
          <w:bCs/>
          <w:sz w:val="19"/>
          <w:szCs w:val="19"/>
        </w:rPr>
        <w:t xml:space="preserve">                                                                                                  </w:t>
      </w:r>
      <w:r w:rsidR="00650C9F">
        <w:rPr>
          <w:rFonts w:ascii="Tahoma" w:hAnsi="Tahoma" w:cs="Tahoma"/>
          <w:b w:val="0"/>
          <w:bCs/>
          <w:sz w:val="19"/>
          <w:szCs w:val="19"/>
        </w:rPr>
        <w:t xml:space="preserve">             </w:t>
      </w:r>
      <w:r>
        <w:rPr>
          <w:rFonts w:ascii="Tahoma" w:hAnsi="Tahoma" w:cs="Tahoma"/>
          <w:b w:val="0"/>
          <w:bCs/>
          <w:sz w:val="19"/>
          <w:szCs w:val="19"/>
        </w:rPr>
        <w:t xml:space="preserve"> </w:t>
      </w:r>
      <w:r w:rsidR="00650C9F">
        <w:rPr>
          <w:rFonts w:ascii="Tahoma" w:hAnsi="Tahoma" w:cs="Tahoma"/>
          <w:b w:val="0"/>
          <w:bCs/>
          <w:sz w:val="19"/>
          <w:szCs w:val="19"/>
        </w:rPr>
        <w:t>Prezes Zarządu</w:t>
      </w:r>
    </w:p>
    <w:p w14:paraId="6CABD29A" w14:textId="3209A5AA" w:rsidR="00516413" w:rsidRPr="00516413" w:rsidRDefault="00650C9F" w:rsidP="0004406C">
      <w:pPr>
        <w:pStyle w:val="Nagwek1"/>
        <w:ind w:left="0"/>
      </w:pPr>
      <w:r>
        <w:rPr>
          <w:rFonts w:ascii="Tahoma" w:hAnsi="Tahoma" w:cs="Tahoma"/>
          <w:b w:val="0"/>
          <w:bCs/>
          <w:sz w:val="19"/>
          <w:szCs w:val="19"/>
        </w:rPr>
        <w:t xml:space="preserve">                                                                                                               Marcin Misiewicz</w:t>
      </w:r>
      <w:r w:rsidR="001D7EE5">
        <w:rPr>
          <w:rFonts w:ascii="Tahoma" w:hAnsi="Tahoma" w:cs="Tahoma"/>
          <w:b w:val="0"/>
          <w:bCs/>
          <w:sz w:val="19"/>
          <w:szCs w:val="19"/>
        </w:rPr>
        <w:t xml:space="preserve">                  </w:t>
      </w:r>
    </w:p>
    <w:p w14:paraId="4D4BDEA7" w14:textId="77777777" w:rsidR="00E42474" w:rsidRDefault="00E42474" w:rsidP="00747494">
      <w:pPr>
        <w:pStyle w:val="Nagwek1"/>
        <w:jc w:val="center"/>
        <w:rPr>
          <w:rFonts w:ascii="Tahoma" w:hAnsi="Tahoma"/>
          <w:sz w:val="20"/>
        </w:rPr>
      </w:pPr>
    </w:p>
    <w:p w14:paraId="6E6E85D1" w14:textId="77777777" w:rsidR="00E42474" w:rsidRDefault="00E42474" w:rsidP="00747494">
      <w:pPr>
        <w:pStyle w:val="Nagwek1"/>
        <w:jc w:val="center"/>
        <w:rPr>
          <w:rFonts w:ascii="Tahoma" w:hAnsi="Tahoma"/>
          <w:sz w:val="20"/>
        </w:rPr>
      </w:pPr>
    </w:p>
    <w:p w14:paraId="13525D24" w14:textId="77777777" w:rsidR="00E42474" w:rsidRDefault="00E42474" w:rsidP="00747494">
      <w:pPr>
        <w:pStyle w:val="Nagwek1"/>
        <w:jc w:val="center"/>
        <w:rPr>
          <w:rFonts w:ascii="Tahoma" w:hAnsi="Tahoma"/>
          <w:sz w:val="20"/>
        </w:rPr>
      </w:pP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657F845F" w14:textId="47340FD7" w:rsidR="00E42474" w:rsidRDefault="00E42474" w:rsidP="00747494">
      <w:pPr>
        <w:pStyle w:val="Nagwek1"/>
        <w:jc w:val="center"/>
        <w:rPr>
          <w:rFonts w:ascii="Tahoma" w:hAnsi="Tahoma"/>
          <w:sz w:val="20"/>
        </w:rPr>
      </w:pPr>
    </w:p>
    <w:p w14:paraId="33509488" w14:textId="355EEEB0" w:rsidR="004411BF" w:rsidRDefault="004411BF" w:rsidP="004411BF"/>
    <w:p w14:paraId="15F7A224" w14:textId="58140E80" w:rsidR="004411BF" w:rsidRDefault="004411BF" w:rsidP="004411BF"/>
    <w:p w14:paraId="147D3306" w14:textId="221B1D96" w:rsidR="004411BF" w:rsidRDefault="004411BF" w:rsidP="004411BF"/>
    <w:p w14:paraId="054AC402" w14:textId="204E4344" w:rsidR="004411BF" w:rsidRDefault="004411BF" w:rsidP="004411BF"/>
    <w:p w14:paraId="75774691" w14:textId="7BDB11B9" w:rsidR="004411BF" w:rsidRDefault="004411BF" w:rsidP="004411BF"/>
    <w:p w14:paraId="1E43D986" w14:textId="2BFCB223" w:rsidR="004411BF" w:rsidRDefault="004411BF" w:rsidP="004411BF"/>
    <w:p w14:paraId="184AB4FF" w14:textId="050E4AAB" w:rsidR="004411BF" w:rsidRDefault="004411BF" w:rsidP="004411BF"/>
    <w:p w14:paraId="10534629" w14:textId="77777777" w:rsidR="004411BF" w:rsidRPr="004411BF" w:rsidRDefault="004411BF" w:rsidP="004411BF"/>
    <w:p w14:paraId="4ECD0211" w14:textId="77777777" w:rsidR="00E42474" w:rsidRDefault="00E42474" w:rsidP="00747494">
      <w:pPr>
        <w:pStyle w:val="Nagwek1"/>
        <w:jc w:val="center"/>
        <w:rPr>
          <w:rFonts w:ascii="Tahoma" w:hAnsi="Tahoma"/>
          <w:sz w:val="20"/>
        </w:rPr>
      </w:pPr>
    </w:p>
    <w:p w14:paraId="7347E7F2" w14:textId="77777777" w:rsidR="00E42474" w:rsidRDefault="00E42474" w:rsidP="00747494">
      <w:pPr>
        <w:pStyle w:val="Nagwek1"/>
        <w:jc w:val="center"/>
        <w:rPr>
          <w:rFonts w:ascii="Tahoma" w:hAnsi="Tahoma"/>
          <w:sz w:val="20"/>
        </w:rPr>
      </w:pPr>
    </w:p>
    <w:p w14:paraId="6DC176CE" w14:textId="04150FE8" w:rsidR="00E42474" w:rsidRDefault="00E42474" w:rsidP="00BA5D1F">
      <w:pPr>
        <w:pStyle w:val="Nagwek1"/>
        <w:ind w:left="0"/>
        <w:rPr>
          <w:rFonts w:ascii="Tahoma" w:hAnsi="Tahoma"/>
          <w:sz w:val="20"/>
        </w:rPr>
      </w:pPr>
    </w:p>
    <w:p w14:paraId="370FECEE" w14:textId="77777777" w:rsidR="00BA5D1F" w:rsidRPr="00BA5D1F" w:rsidRDefault="00BA5D1F" w:rsidP="00BA5D1F"/>
    <w:p w14:paraId="05E5B3F0" w14:textId="77777777" w:rsidR="00E42474" w:rsidRDefault="00E42474" w:rsidP="00747494">
      <w:pPr>
        <w:pStyle w:val="Nagwek1"/>
        <w:jc w:val="center"/>
        <w:rPr>
          <w:rFonts w:ascii="Tahoma" w:hAnsi="Tahoma"/>
          <w:sz w:val="20"/>
        </w:rPr>
      </w:pPr>
    </w:p>
    <w:p w14:paraId="305349A0" w14:textId="77777777" w:rsidR="00C344A6" w:rsidRDefault="00C344A6" w:rsidP="00747494">
      <w:pPr>
        <w:pStyle w:val="Nagwek1"/>
        <w:jc w:val="center"/>
        <w:rPr>
          <w:rFonts w:ascii="Tahoma" w:hAnsi="Tahoma"/>
          <w:sz w:val="20"/>
        </w:rPr>
      </w:pPr>
    </w:p>
    <w:p w14:paraId="44880745" w14:textId="77777777" w:rsidR="00AD2A8B" w:rsidRDefault="00AD2A8B" w:rsidP="00AD2A8B"/>
    <w:p w14:paraId="59415E9D" w14:textId="77777777" w:rsidR="00AD2A8B" w:rsidRDefault="00AD2A8B" w:rsidP="00AD2A8B"/>
    <w:p w14:paraId="665E6A21" w14:textId="77777777" w:rsidR="0061567C" w:rsidRDefault="0061567C" w:rsidP="00AD2A8B"/>
    <w:p w14:paraId="4310E2AF" w14:textId="77777777" w:rsidR="0061567C" w:rsidRDefault="0061567C" w:rsidP="00AD2A8B"/>
    <w:p w14:paraId="7FF7674D" w14:textId="77777777" w:rsidR="0061567C" w:rsidRDefault="0061567C" w:rsidP="00AD2A8B"/>
    <w:p w14:paraId="0EF8A5CA" w14:textId="77777777" w:rsidR="0061567C" w:rsidRDefault="0061567C" w:rsidP="00AD2A8B"/>
    <w:p w14:paraId="4AB276ED" w14:textId="77777777" w:rsidR="0061567C" w:rsidRDefault="0061567C" w:rsidP="00AD2A8B"/>
    <w:p w14:paraId="53EBB060" w14:textId="77777777" w:rsidR="00C344A6" w:rsidRDefault="00C344A6" w:rsidP="00CF3E34">
      <w:pPr>
        <w:pStyle w:val="Nagwek1"/>
        <w:ind w:left="0"/>
        <w:rPr>
          <w:rFonts w:ascii="Tahoma" w:hAnsi="Tahoma"/>
          <w:sz w:val="20"/>
        </w:rPr>
      </w:pPr>
    </w:p>
    <w:p w14:paraId="7A16169A" w14:textId="77777777" w:rsidR="003C33A2" w:rsidRDefault="003C33A2" w:rsidP="003C33A2"/>
    <w:p w14:paraId="622BD69F" w14:textId="77777777" w:rsidR="003C33A2" w:rsidRDefault="003C33A2" w:rsidP="003C33A2"/>
    <w:p w14:paraId="06E0C9DA" w14:textId="77777777" w:rsidR="003C33A2" w:rsidRDefault="003C33A2" w:rsidP="003C33A2"/>
    <w:p w14:paraId="070B7F96" w14:textId="77777777" w:rsidR="003C33A2" w:rsidRPr="003C33A2" w:rsidRDefault="003C33A2" w:rsidP="003C33A2"/>
    <w:p w14:paraId="5D84EE9D" w14:textId="063C573F" w:rsidR="008B66F7" w:rsidRPr="000E127B" w:rsidRDefault="00747494" w:rsidP="00747494">
      <w:pPr>
        <w:pStyle w:val="Nagwek1"/>
        <w:jc w:val="center"/>
        <w:rPr>
          <w:rFonts w:ascii="Tahoma" w:hAnsi="Tahoma"/>
          <w:sz w:val="18"/>
          <w:szCs w:val="18"/>
        </w:rPr>
      </w:pPr>
      <w:r>
        <w:rPr>
          <w:rFonts w:ascii="Tahoma" w:hAnsi="Tahoma"/>
          <w:sz w:val="20"/>
        </w:rPr>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Pr>
          <w:rFonts w:ascii="Tahoma" w:hAnsi="Tahoma"/>
          <w:sz w:val="18"/>
          <w:szCs w:val="18"/>
        </w:rPr>
        <w:lastRenderedPageBreak/>
        <w:t>Załącznik nr 1</w:t>
      </w:r>
      <w:r w:rsidR="00846633">
        <w:rPr>
          <w:rFonts w:ascii="Tahoma" w:hAnsi="Tahoma"/>
          <w:sz w:val="18"/>
          <w:szCs w:val="18"/>
        </w:rPr>
        <w:t xml:space="preserve"> </w:t>
      </w: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19C40449" w14:textId="697D2AAC" w:rsidR="008B66F7" w:rsidRPr="00E55DA2" w:rsidRDefault="00BA5D1F" w:rsidP="00BA5D1F">
      <w:pPr>
        <w:rPr>
          <w:rFonts w:ascii="Tahoma" w:hAnsi="Tahoma" w:cs="Tahoma"/>
          <w:sz w:val="18"/>
          <w:szCs w:val="18"/>
        </w:rPr>
      </w:pPr>
      <w:r>
        <w:rPr>
          <w:rFonts w:ascii="Tahoma" w:hAnsi="Tahoma" w:cs="Tahoma"/>
          <w:sz w:val="18"/>
          <w:szCs w:val="18"/>
        </w:rPr>
        <w:t xml:space="preserve">     </w:t>
      </w:r>
      <w:r w:rsidR="00113FAC" w:rsidRPr="00E55DA2">
        <w:rPr>
          <w:rFonts w:ascii="Tahoma" w:hAnsi="Tahoma" w:cs="Tahoma"/>
          <w:sz w:val="18"/>
          <w:szCs w:val="18"/>
        </w:rPr>
        <w:t xml:space="preserve">Krapkowickie Centrum Zdrowia Sp. z o.o. </w:t>
      </w:r>
    </w:p>
    <w:p w14:paraId="0FE52317" w14:textId="2993A1BB" w:rsidR="008B66F7" w:rsidRDefault="00BA5D1F" w:rsidP="00BA5D1F">
      <w:pPr>
        <w:rPr>
          <w:rFonts w:ascii="Tahoma" w:hAnsi="Tahoma" w:cs="Tahoma"/>
          <w:sz w:val="18"/>
          <w:szCs w:val="18"/>
        </w:rPr>
      </w:pPr>
      <w:r>
        <w:rPr>
          <w:rFonts w:ascii="Tahoma" w:hAnsi="Tahoma" w:cs="Tahoma"/>
          <w:sz w:val="18"/>
          <w:szCs w:val="18"/>
        </w:rPr>
        <w:t xml:space="preserve">     </w:t>
      </w:r>
      <w:r w:rsidR="00113FAC" w:rsidRPr="00E55DA2">
        <w:rPr>
          <w:rFonts w:ascii="Tahoma" w:hAnsi="Tahoma" w:cs="Tahoma"/>
          <w:sz w:val="18"/>
          <w:szCs w:val="18"/>
        </w:rPr>
        <w:t xml:space="preserve">Os. XXX </w:t>
      </w:r>
      <w:proofErr w:type="spellStart"/>
      <w:r w:rsidR="00113FAC" w:rsidRPr="00E55DA2">
        <w:rPr>
          <w:rFonts w:ascii="Tahoma" w:hAnsi="Tahoma" w:cs="Tahoma"/>
          <w:sz w:val="18"/>
          <w:szCs w:val="18"/>
        </w:rPr>
        <w:t>lecia</w:t>
      </w:r>
      <w:proofErr w:type="spellEnd"/>
      <w:r w:rsidR="00113FAC"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43B14997" w14:textId="286C2F92" w:rsidR="00A04CBE" w:rsidRPr="00E55DA2" w:rsidRDefault="00113FAC" w:rsidP="00BA5D1F">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9A17C6">
        <w:rPr>
          <w:rFonts w:ascii="Tahoma" w:hAnsi="Tahoma" w:cs="Tahoma"/>
          <w:sz w:val="18"/>
          <w:szCs w:val="18"/>
        </w:rPr>
        <w:t>nici chirurgicznych</w:t>
      </w:r>
      <w:r w:rsidR="00503E79">
        <w:rPr>
          <w:rFonts w:ascii="Tahoma" w:hAnsi="Tahoma" w:cs="Tahoma"/>
          <w:sz w:val="18"/>
          <w:szCs w:val="18"/>
        </w:rPr>
        <w:t xml:space="preserve"> dla</w:t>
      </w:r>
    </w:p>
    <w:p w14:paraId="0361017F" w14:textId="77777777" w:rsidR="008B66F7" w:rsidRDefault="00A04CBE" w:rsidP="00BA5D1F">
      <w:pPr>
        <w:pStyle w:val="Nagwek"/>
        <w:ind w:left="284"/>
        <w:rPr>
          <w:rFonts w:ascii="Tahoma" w:hAnsi="Tahoma" w:cs="Tahoma"/>
          <w:sz w:val="18"/>
          <w:szCs w:val="18"/>
        </w:rPr>
      </w:pPr>
      <w:r w:rsidRPr="00E55DA2">
        <w:rPr>
          <w:rFonts w:ascii="Tahoma" w:hAnsi="Tahoma" w:cs="Tahoma"/>
          <w:sz w:val="18"/>
          <w:szCs w:val="18"/>
        </w:rPr>
        <w:t>Krapkowickiego Centrum Zdrowia Sp. z o.o.</w:t>
      </w:r>
      <w:r w:rsidR="00113FAC"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BA5D1F">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8B66F7" w:rsidRPr="00E55DA2" w14:paraId="21615A05" w14:textId="77777777" w:rsidTr="003915BE">
        <w:trPr>
          <w:trHeight w:val="1091"/>
        </w:trPr>
        <w:tc>
          <w:tcPr>
            <w:tcW w:w="4465" w:type="dxa"/>
          </w:tcPr>
          <w:p w14:paraId="74454B29" w14:textId="77777777" w:rsidR="008B66F7" w:rsidRPr="00E55DA2" w:rsidRDefault="008B66F7" w:rsidP="003915BE">
            <w:pPr>
              <w:framePr w:hSpace="141" w:wrap="around" w:vAnchor="text" w:hAnchor="page" w:x="6409" w:y="27"/>
              <w:rPr>
                <w:rFonts w:ascii="Tahoma" w:hAnsi="Tahoma" w:cs="Tahoma"/>
                <w:sz w:val="18"/>
                <w:szCs w:val="18"/>
              </w:rPr>
            </w:pPr>
          </w:p>
        </w:tc>
      </w:tr>
    </w:tbl>
    <w:p w14:paraId="2EC74643"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2C3D184A"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Pr="00E55DA2">
        <w:rPr>
          <w:rFonts w:ascii="Tahoma" w:hAnsi="Tahoma" w:cs="Tahoma"/>
          <w:sz w:val="18"/>
          <w:szCs w:val="18"/>
        </w:rPr>
        <w:t xml:space="preserve"> </w:t>
      </w:r>
    </w:p>
    <w:p w14:paraId="3ED98E46" w14:textId="50281D5C" w:rsidR="008B66F7" w:rsidRPr="00BA5D1F" w:rsidRDefault="00AA27EA" w:rsidP="00AA27EA">
      <w:pPr>
        <w:tabs>
          <w:tab w:val="left" w:pos="7088"/>
        </w:tabs>
        <w:ind w:left="6521" w:right="-1"/>
        <w:rPr>
          <w:rFonts w:ascii="Tahoma" w:hAnsi="Tahoma" w:cs="Tahoma"/>
          <w:i/>
          <w:sz w:val="14"/>
          <w:szCs w:val="14"/>
        </w:rPr>
      </w:pPr>
      <w:r>
        <w:rPr>
          <w:rFonts w:ascii="Tahoma" w:hAnsi="Tahoma" w:cs="Tahoma"/>
          <w:i/>
          <w:sz w:val="18"/>
          <w:szCs w:val="18"/>
        </w:rPr>
        <w:t xml:space="preserve">           </w:t>
      </w:r>
      <w:r w:rsidR="00AD42C9" w:rsidRPr="00BA5D1F">
        <w:rPr>
          <w:rFonts w:ascii="Tahoma" w:hAnsi="Tahoma" w:cs="Tahoma"/>
          <w:i/>
          <w:sz w:val="14"/>
          <w:szCs w:val="14"/>
        </w:rPr>
        <w:t xml:space="preserve">(pieczęć </w:t>
      </w:r>
      <w:r w:rsidR="009765C8" w:rsidRPr="00BA5D1F">
        <w:rPr>
          <w:rFonts w:ascii="Tahoma" w:hAnsi="Tahoma" w:cs="Tahoma"/>
          <w:i/>
          <w:sz w:val="14"/>
          <w:szCs w:val="14"/>
        </w:rPr>
        <w:t>W</w:t>
      </w:r>
      <w:r w:rsidR="00113FAC" w:rsidRPr="00BA5D1F">
        <w:rPr>
          <w:rFonts w:ascii="Tahoma" w:hAnsi="Tahoma" w:cs="Tahoma"/>
          <w:i/>
          <w:sz w:val="14"/>
          <w:szCs w:val="14"/>
        </w:rPr>
        <w:t>ykonawcy)</w:t>
      </w:r>
    </w:p>
    <w:p w14:paraId="3B33E088" w14:textId="5FAF9B6A" w:rsidR="008B66F7" w:rsidRDefault="00846633">
      <w:pPr>
        <w:rPr>
          <w:rFonts w:ascii="Tahoma" w:hAnsi="Tahoma" w:cs="Tahoma"/>
          <w:i/>
          <w:sz w:val="18"/>
          <w:szCs w:val="18"/>
        </w:rPr>
      </w:pPr>
      <w:r w:rsidRPr="00E55DA2">
        <w:rPr>
          <w:rFonts w:ascii="Tahoma" w:hAnsi="Tahoma" w:cs="Tahoma"/>
          <w:i/>
          <w:sz w:val="18"/>
          <w:szCs w:val="18"/>
        </w:rPr>
        <w:t xml:space="preserve"> </w:t>
      </w:r>
    </w:p>
    <w:p w14:paraId="6EEA178F" w14:textId="77777777" w:rsidR="00BA5D1F" w:rsidRPr="00E55DA2" w:rsidRDefault="00BA5D1F">
      <w:pPr>
        <w:rPr>
          <w:rFonts w:ascii="Tahoma" w:hAnsi="Tahoma" w:cs="Tahoma"/>
          <w:i/>
          <w:sz w:val="18"/>
          <w:szCs w:val="18"/>
        </w:rPr>
      </w:pPr>
    </w:p>
    <w:p w14:paraId="503997B9" w14:textId="77777777" w:rsidR="008B66F7" w:rsidRPr="00E55DA2" w:rsidRDefault="00113FAC" w:rsidP="00704D13">
      <w:pPr>
        <w:numPr>
          <w:ilvl w:val="0"/>
          <w:numId w:val="4"/>
        </w:numPr>
        <w:jc w:val="both"/>
        <w:rPr>
          <w:rFonts w:ascii="Tahoma" w:hAnsi="Tahoma" w:cs="Tahoma"/>
          <w:sz w:val="18"/>
          <w:szCs w:val="18"/>
        </w:rPr>
      </w:pPr>
      <w:r w:rsidRPr="00E55DA2">
        <w:rPr>
          <w:rFonts w:ascii="Tahoma" w:hAnsi="Tahoma" w:cs="Tahoma"/>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2AC0837B" w14:textId="036348AC" w:rsidR="008D4C1D" w:rsidRPr="00AA27EA" w:rsidRDefault="00503E79" w:rsidP="007E5794">
      <w:pPr>
        <w:pStyle w:val="StylArialNarrowPogrubienieWyrwnanydorodkaInterlinia"/>
        <w:autoSpaceDE w:val="0"/>
        <w:spacing w:before="0" w:after="0" w:line="360" w:lineRule="auto"/>
        <w:jc w:val="left"/>
        <w:rPr>
          <w:rFonts w:ascii="Tahoma" w:hAnsi="Tahoma" w:cs="Tahoma"/>
          <w:sz w:val="18"/>
          <w:szCs w:val="18"/>
        </w:rPr>
      </w:pPr>
      <w:r>
        <w:rPr>
          <w:rFonts w:ascii="Tahoma" w:hAnsi="Tahoma" w:cs="Tahoma"/>
          <w:sz w:val="18"/>
          <w:szCs w:val="18"/>
        </w:rPr>
        <w:t xml:space="preserve">Część </w:t>
      </w:r>
      <w:r w:rsidR="00AD2A8B">
        <w:rPr>
          <w:rFonts w:ascii="Tahoma" w:hAnsi="Tahoma" w:cs="Tahoma"/>
          <w:sz w:val="18"/>
          <w:szCs w:val="18"/>
        </w:rPr>
        <w:t>1</w:t>
      </w:r>
      <w:r>
        <w:rPr>
          <w:rFonts w:ascii="Tahoma" w:hAnsi="Tahoma" w:cs="Tahoma"/>
          <w:sz w:val="18"/>
          <w:szCs w:val="18"/>
        </w:rPr>
        <w:t xml:space="preserve"> zamówienia </w:t>
      </w:r>
    </w:p>
    <w:p w14:paraId="3680C24D" w14:textId="77777777" w:rsidR="00176CDA" w:rsidRPr="00AA27EA" w:rsidRDefault="00A4437E" w:rsidP="00176CDA">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04AADBCB" w14:textId="77777777" w:rsidR="00BC1C65" w:rsidRPr="00AA27EA" w:rsidRDefault="008D4C1D"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sidR="00AA27EA">
        <w:rPr>
          <w:rFonts w:ascii="Tahoma" w:hAnsi="Tahoma" w:cs="Tahoma"/>
          <w:sz w:val="18"/>
          <w:szCs w:val="18"/>
        </w:rPr>
        <w:t>.......................</w:t>
      </w:r>
      <w:r w:rsidRPr="00AA27EA">
        <w:rPr>
          <w:rFonts w:ascii="Tahoma" w:hAnsi="Tahoma" w:cs="Tahoma"/>
          <w:sz w:val="18"/>
          <w:szCs w:val="18"/>
        </w:rPr>
        <w:t>................................),</w:t>
      </w:r>
    </w:p>
    <w:p w14:paraId="29BEA9BA" w14:textId="77777777" w:rsidR="00447461" w:rsidRPr="00AA27EA" w:rsidRDefault="008D4C1D"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12821A24" w14:textId="429949C7" w:rsidR="008D4C1D" w:rsidRDefault="008D4C1D"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24319B31" w14:textId="77777777" w:rsidR="00A4437E" w:rsidRPr="00AA27EA" w:rsidRDefault="00A4437E" w:rsidP="00176CDA">
      <w:pPr>
        <w:autoSpaceDE w:val="0"/>
        <w:spacing w:line="360" w:lineRule="auto"/>
        <w:rPr>
          <w:rFonts w:ascii="Tahoma" w:hAnsi="Tahoma" w:cs="Tahoma"/>
          <w:sz w:val="18"/>
          <w:szCs w:val="18"/>
        </w:rPr>
      </w:pPr>
    </w:p>
    <w:p w14:paraId="1E1B5E8D" w14:textId="3CE49E4B" w:rsidR="00503E79" w:rsidRPr="00AA27EA" w:rsidRDefault="00503E79" w:rsidP="007E5794">
      <w:pPr>
        <w:pStyle w:val="StylArialNarrowPogrubienieWyrwnanydorodkaInterlinia"/>
        <w:autoSpaceDE w:val="0"/>
        <w:spacing w:before="0" w:after="0" w:line="360" w:lineRule="auto"/>
        <w:jc w:val="left"/>
        <w:rPr>
          <w:rFonts w:ascii="Tahoma" w:hAnsi="Tahoma" w:cs="Tahoma"/>
          <w:sz w:val="18"/>
          <w:szCs w:val="18"/>
        </w:rPr>
      </w:pPr>
      <w:r>
        <w:rPr>
          <w:rFonts w:ascii="Tahoma" w:hAnsi="Tahoma" w:cs="Tahoma"/>
          <w:sz w:val="18"/>
          <w:szCs w:val="18"/>
        </w:rPr>
        <w:t xml:space="preserve">Część </w:t>
      </w:r>
      <w:r w:rsidR="00AD2A8B">
        <w:rPr>
          <w:rFonts w:ascii="Tahoma" w:hAnsi="Tahoma" w:cs="Tahoma"/>
          <w:sz w:val="18"/>
          <w:szCs w:val="18"/>
        </w:rPr>
        <w:t>2</w:t>
      </w:r>
      <w:r>
        <w:rPr>
          <w:rFonts w:ascii="Tahoma" w:hAnsi="Tahoma" w:cs="Tahoma"/>
          <w:sz w:val="18"/>
          <w:szCs w:val="18"/>
        </w:rPr>
        <w:t xml:space="preserve"> zamówienia </w:t>
      </w:r>
    </w:p>
    <w:p w14:paraId="1B070019"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769B6D62"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43C0528B"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442B87C5" w14:textId="3C2B8D95" w:rsidR="00503E79" w:rsidRDefault="00503E79"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55047246" w14:textId="77777777" w:rsidR="00843959" w:rsidRPr="00AA27EA" w:rsidRDefault="00843959" w:rsidP="00176CDA">
      <w:pPr>
        <w:autoSpaceDE w:val="0"/>
        <w:spacing w:line="360" w:lineRule="auto"/>
        <w:rPr>
          <w:rFonts w:ascii="Tahoma" w:hAnsi="Tahoma" w:cs="Tahoma"/>
          <w:sz w:val="18"/>
          <w:szCs w:val="18"/>
        </w:rPr>
      </w:pPr>
    </w:p>
    <w:p w14:paraId="26A0BBE0" w14:textId="743E90E6" w:rsidR="00E55DA2" w:rsidRPr="00176CDA" w:rsidRDefault="00176CDA" w:rsidP="007E5794">
      <w:pPr>
        <w:rPr>
          <w:rFonts w:ascii="Tahoma" w:hAnsi="Tahoma" w:cs="Tahoma"/>
          <w:b/>
          <w:sz w:val="18"/>
          <w:szCs w:val="18"/>
        </w:rPr>
      </w:pPr>
      <w:r w:rsidRPr="00176CDA">
        <w:rPr>
          <w:rFonts w:ascii="Tahoma" w:hAnsi="Tahoma" w:cs="Tahoma"/>
          <w:b/>
          <w:sz w:val="18"/>
          <w:szCs w:val="18"/>
        </w:rPr>
        <w:t xml:space="preserve">Część </w:t>
      </w:r>
      <w:r w:rsidR="00AD2A8B">
        <w:rPr>
          <w:rFonts w:ascii="Tahoma" w:hAnsi="Tahoma" w:cs="Tahoma"/>
          <w:b/>
          <w:sz w:val="18"/>
          <w:szCs w:val="18"/>
        </w:rPr>
        <w:t>3</w:t>
      </w:r>
      <w:r w:rsidRPr="00176CDA">
        <w:rPr>
          <w:rFonts w:ascii="Tahoma" w:hAnsi="Tahoma" w:cs="Tahoma"/>
          <w:b/>
          <w:sz w:val="18"/>
          <w:szCs w:val="18"/>
        </w:rPr>
        <w:t xml:space="preserve"> zamówienia  </w:t>
      </w:r>
    </w:p>
    <w:p w14:paraId="7F544F0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606974E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48B75B6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3D3B2855" w14:textId="48C9A011"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21872683" w14:textId="77777777" w:rsidR="00843959" w:rsidRPr="00AA27EA" w:rsidRDefault="00843959" w:rsidP="00176CDA">
      <w:pPr>
        <w:autoSpaceDE w:val="0"/>
        <w:spacing w:line="360" w:lineRule="auto"/>
        <w:rPr>
          <w:rFonts w:ascii="Tahoma" w:hAnsi="Tahoma" w:cs="Tahoma"/>
          <w:sz w:val="18"/>
          <w:szCs w:val="18"/>
        </w:rPr>
      </w:pPr>
    </w:p>
    <w:p w14:paraId="58DD3D11" w14:textId="7BECB78A" w:rsidR="00847F5D" w:rsidRPr="00176CDA" w:rsidRDefault="00847F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4</w:t>
      </w:r>
      <w:r w:rsidRPr="00847F5D">
        <w:rPr>
          <w:rFonts w:ascii="Tahoma" w:hAnsi="Tahoma" w:cs="Tahoma"/>
          <w:b/>
          <w:sz w:val="18"/>
          <w:szCs w:val="18"/>
        </w:rPr>
        <w:t xml:space="preserve"> </w:t>
      </w:r>
      <w:r w:rsidRPr="00176CDA">
        <w:rPr>
          <w:rFonts w:ascii="Tahoma" w:hAnsi="Tahoma" w:cs="Tahoma"/>
          <w:b/>
          <w:sz w:val="18"/>
          <w:szCs w:val="18"/>
        </w:rPr>
        <w:t xml:space="preserve">zamówienia </w:t>
      </w:r>
    </w:p>
    <w:p w14:paraId="3A7C87F9"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56792A48"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0157E94C"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249DB39F" w14:textId="19D65D86" w:rsidR="00847F5D" w:rsidRDefault="00847F5D" w:rsidP="00847F5D">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51009847" w14:textId="77777777" w:rsidR="00843959" w:rsidRPr="00AA27EA" w:rsidRDefault="00843959" w:rsidP="00847F5D">
      <w:pPr>
        <w:autoSpaceDE w:val="0"/>
        <w:spacing w:line="360" w:lineRule="auto"/>
        <w:rPr>
          <w:rFonts w:ascii="Tahoma" w:hAnsi="Tahoma" w:cs="Tahoma"/>
          <w:sz w:val="18"/>
          <w:szCs w:val="18"/>
        </w:rPr>
      </w:pPr>
    </w:p>
    <w:p w14:paraId="1EDEC602" w14:textId="10120F21"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5</w:t>
      </w:r>
      <w:r>
        <w:rPr>
          <w:rFonts w:ascii="Tahoma" w:hAnsi="Tahoma" w:cs="Tahoma"/>
          <w:b/>
          <w:sz w:val="18"/>
          <w:szCs w:val="18"/>
        </w:rPr>
        <w:t xml:space="preserve"> </w:t>
      </w:r>
      <w:r w:rsidR="00176CDA" w:rsidRPr="00176CDA">
        <w:rPr>
          <w:rFonts w:ascii="Tahoma" w:hAnsi="Tahoma" w:cs="Tahoma"/>
          <w:b/>
          <w:sz w:val="18"/>
          <w:szCs w:val="18"/>
        </w:rPr>
        <w:t xml:space="preserve">zamówienia </w:t>
      </w:r>
    </w:p>
    <w:p w14:paraId="635EED3A"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BBFB43E"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14729720"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B1C6FFC" w14:textId="465252C9"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lastRenderedPageBreak/>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5D00C35A" w14:textId="77777777" w:rsidR="00843959" w:rsidRPr="00AA27EA" w:rsidRDefault="00843959" w:rsidP="00176CDA">
      <w:pPr>
        <w:autoSpaceDE w:val="0"/>
        <w:spacing w:line="360" w:lineRule="auto"/>
        <w:rPr>
          <w:rFonts w:ascii="Tahoma" w:hAnsi="Tahoma" w:cs="Tahoma"/>
          <w:sz w:val="18"/>
          <w:szCs w:val="18"/>
        </w:rPr>
      </w:pPr>
    </w:p>
    <w:p w14:paraId="0153455E" w14:textId="7C54A31B"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6</w:t>
      </w:r>
      <w:r w:rsidR="00176CDA" w:rsidRPr="00176CDA">
        <w:rPr>
          <w:rFonts w:ascii="Tahoma" w:hAnsi="Tahoma" w:cs="Tahoma"/>
          <w:b/>
          <w:sz w:val="18"/>
          <w:szCs w:val="18"/>
        </w:rPr>
        <w:t xml:space="preserve"> zamówienia </w:t>
      </w:r>
    </w:p>
    <w:p w14:paraId="7298C950"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6A6FFBA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6516D35E"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37B7ADD7" w14:textId="045C13E5"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1C94F224" w14:textId="77777777" w:rsidR="00843959" w:rsidRPr="00AA27EA" w:rsidRDefault="00843959" w:rsidP="00176CDA">
      <w:pPr>
        <w:autoSpaceDE w:val="0"/>
        <w:spacing w:line="360" w:lineRule="auto"/>
        <w:rPr>
          <w:rFonts w:ascii="Tahoma" w:hAnsi="Tahoma" w:cs="Tahoma"/>
          <w:sz w:val="18"/>
          <w:szCs w:val="18"/>
        </w:rPr>
      </w:pPr>
    </w:p>
    <w:p w14:paraId="191A0B2C" w14:textId="5346D157"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7</w:t>
      </w:r>
      <w:r w:rsidR="00176CDA" w:rsidRPr="00176CDA">
        <w:rPr>
          <w:rFonts w:ascii="Tahoma" w:hAnsi="Tahoma" w:cs="Tahoma"/>
          <w:b/>
          <w:sz w:val="18"/>
          <w:szCs w:val="18"/>
        </w:rPr>
        <w:t xml:space="preserve"> zamówienia </w:t>
      </w:r>
    </w:p>
    <w:p w14:paraId="172B6463"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76B6F5CA"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64003FB1"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4C78895" w14:textId="0667705A" w:rsidR="00843959"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p w14:paraId="4FCC7DF4" w14:textId="77777777" w:rsidR="003C33A2" w:rsidRPr="00AA27EA" w:rsidRDefault="003C33A2" w:rsidP="00176CDA">
      <w:pPr>
        <w:autoSpaceDE w:val="0"/>
        <w:spacing w:line="360" w:lineRule="auto"/>
        <w:rPr>
          <w:rFonts w:ascii="Tahoma" w:hAnsi="Tahoma" w:cs="Tahoma"/>
          <w:sz w:val="18"/>
          <w:szCs w:val="18"/>
        </w:rPr>
      </w:pPr>
    </w:p>
    <w:p w14:paraId="52833393" w14:textId="348EE864" w:rsidR="003C33A2" w:rsidRPr="00176CDA" w:rsidRDefault="003C33A2" w:rsidP="003C33A2">
      <w:pPr>
        <w:rPr>
          <w:rFonts w:ascii="Tahoma" w:hAnsi="Tahoma" w:cs="Tahoma"/>
          <w:b/>
          <w:sz w:val="18"/>
          <w:szCs w:val="18"/>
        </w:rPr>
      </w:pPr>
      <w:bookmarkStart w:id="1" w:name="_Hlk233713535"/>
      <w:r>
        <w:rPr>
          <w:rFonts w:ascii="Tahoma" w:hAnsi="Tahoma" w:cs="Tahoma"/>
          <w:b/>
          <w:sz w:val="18"/>
          <w:szCs w:val="18"/>
        </w:rPr>
        <w:t>Część 8</w:t>
      </w:r>
      <w:r w:rsidRPr="00176CDA">
        <w:rPr>
          <w:rFonts w:ascii="Tahoma" w:hAnsi="Tahoma" w:cs="Tahoma"/>
          <w:b/>
          <w:sz w:val="18"/>
          <w:szCs w:val="18"/>
        </w:rPr>
        <w:t xml:space="preserve"> zamówienia </w:t>
      </w:r>
    </w:p>
    <w:p w14:paraId="0E5E7150" w14:textId="77777777" w:rsidR="003C33A2" w:rsidRPr="00AA27EA" w:rsidRDefault="003C33A2" w:rsidP="003C33A2">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582DB48C" w14:textId="77777777" w:rsidR="003C33A2" w:rsidRPr="00AA27EA" w:rsidRDefault="003C33A2" w:rsidP="003C33A2">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6C743852" w14:textId="77777777" w:rsidR="003C33A2" w:rsidRPr="00AA27EA" w:rsidRDefault="003C33A2" w:rsidP="003C33A2">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41A19D59" w14:textId="4CC2FC77" w:rsidR="003C33A2" w:rsidRPr="00AA27EA" w:rsidRDefault="003C33A2" w:rsidP="003C33A2">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71280E">
        <w:rPr>
          <w:rFonts w:ascii="Tahoma" w:hAnsi="Tahoma" w:cs="Tahoma"/>
          <w:sz w:val="18"/>
          <w:szCs w:val="18"/>
        </w:rPr>
        <w:t>6</w:t>
      </w:r>
      <w:r w:rsidRPr="00AA27EA">
        <w:rPr>
          <w:rFonts w:ascii="Tahoma" w:hAnsi="Tahoma" w:cs="Tahoma"/>
          <w:sz w:val="18"/>
          <w:szCs w:val="18"/>
        </w:rPr>
        <w:t>0 dni od daty dostarczenia faktury.</w:t>
      </w:r>
    </w:p>
    <w:bookmarkEnd w:id="1"/>
    <w:p w14:paraId="43E954E5" w14:textId="77777777" w:rsidR="00A56E85" w:rsidRDefault="00A56E85" w:rsidP="00C344A6">
      <w:pPr>
        <w:jc w:val="both"/>
        <w:rPr>
          <w:rFonts w:ascii="Tahoma" w:hAnsi="Tahoma" w:cs="Tahoma"/>
          <w:sz w:val="18"/>
          <w:szCs w:val="18"/>
        </w:rPr>
      </w:pPr>
    </w:p>
    <w:p w14:paraId="4DC28E92" w14:textId="4DB9F904" w:rsidR="0004406C" w:rsidRPr="0004406C" w:rsidRDefault="0004406C" w:rsidP="006F72E9">
      <w:pPr>
        <w:spacing w:line="360" w:lineRule="auto"/>
        <w:jc w:val="both"/>
        <w:rPr>
          <w:rFonts w:ascii="Tahoma" w:hAnsi="Tahoma" w:cs="Tahoma"/>
          <w:b/>
          <w:sz w:val="18"/>
          <w:szCs w:val="18"/>
        </w:rPr>
      </w:pPr>
      <w:r w:rsidRPr="0004406C">
        <w:rPr>
          <w:rFonts w:ascii="Tahoma" w:hAnsi="Tahoma" w:cs="Tahoma"/>
          <w:b/>
          <w:sz w:val="18"/>
          <w:szCs w:val="18"/>
        </w:rPr>
        <w:t xml:space="preserve">Część </w:t>
      </w:r>
      <w:r>
        <w:rPr>
          <w:rFonts w:ascii="Tahoma" w:hAnsi="Tahoma" w:cs="Tahoma"/>
          <w:b/>
          <w:sz w:val="18"/>
          <w:szCs w:val="18"/>
        </w:rPr>
        <w:t>9</w:t>
      </w:r>
      <w:r w:rsidRPr="0004406C">
        <w:rPr>
          <w:rFonts w:ascii="Tahoma" w:hAnsi="Tahoma" w:cs="Tahoma"/>
          <w:b/>
          <w:sz w:val="18"/>
          <w:szCs w:val="18"/>
        </w:rPr>
        <w:t xml:space="preserve"> zamówienia </w:t>
      </w:r>
    </w:p>
    <w:p w14:paraId="3BE46004" w14:textId="77777777" w:rsidR="0004406C" w:rsidRPr="0004406C" w:rsidRDefault="0004406C" w:rsidP="006F72E9">
      <w:pPr>
        <w:spacing w:line="360" w:lineRule="auto"/>
        <w:jc w:val="both"/>
        <w:rPr>
          <w:rFonts w:ascii="Tahoma" w:hAnsi="Tahoma" w:cs="Tahoma"/>
          <w:sz w:val="18"/>
          <w:szCs w:val="18"/>
        </w:rPr>
      </w:pPr>
      <w:r w:rsidRPr="0004406C">
        <w:rPr>
          <w:rFonts w:ascii="Tahoma" w:hAnsi="Tahoma" w:cs="Tahoma"/>
          <w:sz w:val="18"/>
          <w:szCs w:val="18"/>
        </w:rPr>
        <w:t>Cena netto:……....................zł (słownie: …………………………………….…………….),</w:t>
      </w:r>
    </w:p>
    <w:p w14:paraId="43443F49" w14:textId="77777777" w:rsidR="0004406C" w:rsidRPr="0004406C" w:rsidRDefault="0004406C" w:rsidP="006F72E9">
      <w:pPr>
        <w:spacing w:line="360" w:lineRule="auto"/>
        <w:jc w:val="both"/>
        <w:rPr>
          <w:rFonts w:ascii="Tahoma" w:hAnsi="Tahoma" w:cs="Tahoma"/>
          <w:sz w:val="18"/>
          <w:szCs w:val="18"/>
        </w:rPr>
      </w:pPr>
      <w:r w:rsidRPr="0004406C">
        <w:rPr>
          <w:rFonts w:ascii="Tahoma" w:hAnsi="Tahoma" w:cs="Tahoma"/>
          <w:sz w:val="18"/>
          <w:szCs w:val="18"/>
        </w:rPr>
        <w:t>VAT: ………………………… zł (słownie:..............................................................),</w:t>
      </w:r>
    </w:p>
    <w:p w14:paraId="2C3CB873" w14:textId="77777777" w:rsidR="0004406C" w:rsidRPr="0004406C" w:rsidRDefault="0004406C" w:rsidP="006F72E9">
      <w:pPr>
        <w:spacing w:line="360" w:lineRule="auto"/>
        <w:jc w:val="both"/>
        <w:rPr>
          <w:rFonts w:ascii="Tahoma" w:hAnsi="Tahoma" w:cs="Tahoma"/>
          <w:sz w:val="18"/>
          <w:szCs w:val="18"/>
        </w:rPr>
      </w:pPr>
      <w:r w:rsidRPr="0004406C">
        <w:rPr>
          <w:rFonts w:ascii="Tahoma" w:hAnsi="Tahoma" w:cs="Tahoma"/>
          <w:sz w:val="18"/>
          <w:szCs w:val="18"/>
        </w:rPr>
        <w:t>Cena brutto: ………………....zł (słownie: …………………………………………....……….),</w:t>
      </w:r>
    </w:p>
    <w:p w14:paraId="307CE0F4" w14:textId="4080F124" w:rsidR="0004406C" w:rsidRPr="0004406C" w:rsidRDefault="0004406C" w:rsidP="006F72E9">
      <w:pPr>
        <w:spacing w:line="360" w:lineRule="auto"/>
        <w:jc w:val="both"/>
        <w:rPr>
          <w:rFonts w:ascii="Tahoma" w:hAnsi="Tahoma" w:cs="Tahoma"/>
          <w:sz w:val="18"/>
          <w:szCs w:val="18"/>
        </w:rPr>
      </w:pPr>
      <w:r w:rsidRPr="0004406C">
        <w:rPr>
          <w:rFonts w:ascii="Tahoma" w:hAnsi="Tahoma" w:cs="Tahoma"/>
          <w:sz w:val="18"/>
          <w:szCs w:val="18"/>
        </w:rPr>
        <w:t xml:space="preserve">Termin płatności : </w:t>
      </w:r>
      <w:r w:rsidR="0071280E">
        <w:rPr>
          <w:rFonts w:ascii="Tahoma" w:hAnsi="Tahoma" w:cs="Tahoma"/>
          <w:sz w:val="18"/>
          <w:szCs w:val="18"/>
        </w:rPr>
        <w:t>6</w:t>
      </w:r>
      <w:r w:rsidRPr="0004406C">
        <w:rPr>
          <w:rFonts w:ascii="Tahoma" w:hAnsi="Tahoma" w:cs="Tahoma"/>
          <w:sz w:val="18"/>
          <w:szCs w:val="18"/>
        </w:rPr>
        <w:t>0 dni od daty dostarczenia faktury.</w:t>
      </w:r>
    </w:p>
    <w:p w14:paraId="6ADBDFB7" w14:textId="77777777" w:rsidR="0004406C" w:rsidRPr="00E55DA2" w:rsidRDefault="0004406C" w:rsidP="00EF5044">
      <w:pPr>
        <w:spacing w:line="360" w:lineRule="auto"/>
        <w:jc w:val="both"/>
        <w:rPr>
          <w:rFonts w:ascii="Tahoma" w:hAnsi="Tahoma" w:cs="Tahoma"/>
          <w:sz w:val="18"/>
          <w:szCs w:val="18"/>
        </w:rPr>
      </w:pPr>
    </w:p>
    <w:p w14:paraId="5B9965DC" w14:textId="40B433B1" w:rsidR="002B40F1" w:rsidRPr="002B40F1" w:rsidRDefault="00A62CF8"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 xml:space="preserve">Termin wykonania zamówienia: </w:t>
      </w:r>
      <w:r w:rsidR="0004406C">
        <w:rPr>
          <w:rFonts w:ascii="Tahoma" w:hAnsi="Tahoma" w:cs="Tahoma"/>
          <w:sz w:val="19"/>
          <w:szCs w:val="19"/>
        </w:rPr>
        <w:t xml:space="preserve">na </w:t>
      </w:r>
      <w:r w:rsidR="0004406C" w:rsidRPr="0004406C">
        <w:rPr>
          <w:rFonts w:ascii="Tahoma" w:hAnsi="Tahoma" w:cs="Tahoma"/>
          <w:sz w:val="19"/>
          <w:szCs w:val="19"/>
        </w:rPr>
        <w:t>okres 12 miesięcy od dnia podpisania umowy.</w:t>
      </w:r>
    </w:p>
    <w:p w14:paraId="3E6784F5" w14:textId="4DC135F0" w:rsidR="00F62FFA" w:rsidRPr="00F73B8C" w:rsidRDefault="002D221C"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w:t>
      </w:r>
      <w:r w:rsidR="0071280E">
        <w:rPr>
          <w:rFonts w:ascii="Tahoma" w:hAnsi="Tahoma" w:cs="Tahoma"/>
          <w:color w:val="000000"/>
          <w:sz w:val="18"/>
          <w:szCs w:val="18"/>
        </w:rPr>
        <w:t>6</w:t>
      </w:r>
      <w:r w:rsidR="005E4C20" w:rsidRPr="00E55DA2">
        <w:rPr>
          <w:rFonts w:ascii="Tahoma" w:hAnsi="Tahoma" w:cs="Tahoma"/>
          <w:color w:val="000000"/>
          <w:sz w:val="18"/>
          <w:szCs w:val="18"/>
        </w:rPr>
        <w:t>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75A5FC95" w14:textId="77777777" w:rsidR="00EF5044" w:rsidRDefault="002D221C"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1BD25ED6" w14:textId="7AA06094" w:rsidR="00EF5044" w:rsidRPr="00EF5044" w:rsidRDefault="00EF5044"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F5044">
        <w:rPr>
          <w:rFonts w:ascii="Tahoma" w:hAnsi="Tahoma" w:cs="Tahoma"/>
          <w:sz w:val="18"/>
          <w:szCs w:val="18"/>
        </w:rPr>
        <w:t>Osoba / osoby do kontaktów z Zamawiającym odpowiedzialne za wykonanie zobowiązań umowy:</w:t>
      </w:r>
    </w:p>
    <w:p w14:paraId="708D06CB" w14:textId="2D551AF4" w:rsidR="00EF5044" w:rsidRPr="00EF5044" w:rsidRDefault="00EF5044" w:rsidP="00EF5044">
      <w:pPr>
        <w:widowControl/>
        <w:tabs>
          <w:tab w:val="num" w:pos="473"/>
        </w:tabs>
        <w:suppressAutoHyphens w:val="0"/>
        <w:spacing w:line="360" w:lineRule="auto"/>
        <w:rPr>
          <w:rFonts w:ascii="Tahoma" w:hAnsi="Tahoma" w:cs="Tahoma"/>
          <w:sz w:val="18"/>
          <w:szCs w:val="18"/>
        </w:rPr>
      </w:pPr>
      <w:r w:rsidRPr="00EF5044">
        <w:rPr>
          <w:rFonts w:ascii="Tahoma" w:hAnsi="Tahoma" w:cs="Tahoma"/>
          <w:sz w:val="18"/>
          <w:szCs w:val="18"/>
        </w:rPr>
        <w:tab/>
        <w:t xml:space="preserve">   Imię / nazwisko: ................................. tel. kontaktowy ............................., faks: ................................ </w:t>
      </w:r>
    </w:p>
    <w:p w14:paraId="50F7B642" w14:textId="34F7C541" w:rsidR="00EF5044" w:rsidRPr="00EF5044" w:rsidRDefault="00EF5044" w:rsidP="00EF5044">
      <w:pPr>
        <w:spacing w:line="360" w:lineRule="auto"/>
        <w:ind w:left="2880" w:hanging="2454"/>
        <w:rPr>
          <w:rFonts w:ascii="Tahoma" w:hAnsi="Tahoma" w:cs="Tahoma"/>
          <w:sz w:val="18"/>
          <w:szCs w:val="18"/>
        </w:rPr>
      </w:pPr>
      <w:r w:rsidRPr="00EF5044">
        <w:rPr>
          <w:rFonts w:ascii="Tahoma" w:hAnsi="Tahoma" w:cs="Tahoma"/>
          <w:sz w:val="18"/>
          <w:szCs w:val="18"/>
        </w:rPr>
        <w:t xml:space="preserve">    zakres odpowiedzialności .………………………...............</w:t>
      </w:r>
    </w:p>
    <w:p w14:paraId="7C52915C" w14:textId="77777777" w:rsidR="002D221C" w:rsidRPr="00E55DA2" w:rsidRDefault="002D221C"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EF5044">
      <w:pPr>
        <w:numPr>
          <w:ilvl w:val="1"/>
          <w:numId w:val="4"/>
        </w:numPr>
        <w:tabs>
          <w:tab w:val="clear" w:pos="624"/>
          <w:tab w:val="left" w:pos="0"/>
          <w:tab w:val="num" w:pos="709"/>
        </w:tabs>
        <w:spacing w:line="360" w:lineRule="auto"/>
        <w:ind w:hanging="283"/>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D2448A">
      <w:pPr>
        <w:tabs>
          <w:tab w:val="left" w:pos="0"/>
        </w:tabs>
        <w:ind w:left="62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Pr="00E90208"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057B1507"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9765C8" w:rsidRPr="003662EA">
        <w:rPr>
          <w:rFonts w:ascii="Tahoma" w:hAnsi="Tahoma" w:cs="Tahoma"/>
          <w:b/>
          <w:sz w:val="18"/>
          <w:szCs w:val="18"/>
        </w:rPr>
        <w:t>„</w:t>
      </w:r>
      <w:r w:rsidR="00157891" w:rsidRPr="003662EA">
        <w:rPr>
          <w:rFonts w:ascii="Tahoma" w:hAnsi="Tahoma" w:cs="Tahoma"/>
          <w:b/>
          <w:sz w:val="18"/>
          <w:szCs w:val="18"/>
        </w:rPr>
        <w:t xml:space="preserve">dostawę </w:t>
      </w:r>
      <w:r w:rsidR="00843708">
        <w:rPr>
          <w:rFonts w:ascii="Tahoma" w:hAnsi="Tahoma" w:cs="Tahoma"/>
          <w:b/>
          <w:sz w:val="18"/>
          <w:szCs w:val="18"/>
        </w:rPr>
        <w:t>nici chirurgicznych</w:t>
      </w:r>
      <w:r w:rsidR="00503E79">
        <w:rPr>
          <w:rFonts w:ascii="Tahoma" w:hAnsi="Tahoma" w:cs="Tahoma"/>
          <w:b/>
          <w:sz w:val="18"/>
          <w:szCs w:val="18"/>
        </w:rPr>
        <w:t xml:space="preserve"> 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2B540D64" w:rsidR="008B4551" w:rsidRPr="003662EA" w:rsidRDefault="003C33A2" w:rsidP="00704D13">
      <w:pPr>
        <w:pStyle w:val="pkt"/>
        <w:numPr>
          <w:ilvl w:val="0"/>
          <w:numId w:val="7"/>
        </w:numPr>
        <w:spacing w:before="0" w:after="0"/>
        <w:ind w:left="426" w:firstLine="0"/>
        <w:rPr>
          <w:rFonts w:ascii="Tahoma" w:hAnsi="Tahoma" w:cs="Tahoma"/>
          <w:sz w:val="18"/>
          <w:szCs w:val="18"/>
        </w:rPr>
      </w:pPr>
      <w:r>
        <w:rPr>
          <w:rFonts w:ascii="Tahoma" w:hAnsi="Tahoma" w:cs="Tahoma"/>
          <w:sz w:val="18"/>
          <w:szCs w:val="18"/>
        </w:rPr>
        <w:t>wykonawca</w:t>
      </w:r>
      <w:r w:rsidR="008B4551" w:rsidRPr="003662EA">
        <w:rPr>
          <w:rFonts w:ascii="Tahoma" w:hAnsi="Tahoma" w:cs="Tahoma"/>
          <w:sz w:val="18"/>
          <w:szCs w:val="18"/>
        </w:rPr>
        <w:t xml:space="preserve"> nie wyrządził szkody nie wykonując zamówienia lub wykonując je nienależycie, jeżeli szkoda ta została stwierdzona prawomocnym orzeczeniem sądu wydanym w okresie 3 lat przed wszczęciem postępowania,</w:t>
      </w:r>
    </w:p>
    <w:p w14:paraId="7644DFAB" w14:textId="60FF502A"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 stosunku do </w:t>
      </w:r>
      <w:r w:rsidR="003C33A2">
        <w:rPr>
          <w:rFonts w:ascii="Tahoma" w:hAnsi="Tahoma" w:cs="Tahoma"/>
          <w:sz w:val="18"/>
          <w:szCs w:val="18"/>
        </w:rPr>
        <w:t>wykonawcy</w:t>
      </w:r>
      <w:r w:rsidRPr="003662EA">
        <w:rPr>
          <w:rFonts w:ascii="Tahoma" w:hAnsi="Tahoma" w:cs="Tahoma"/>
          <w:sz w:val="18"/>
          <w:szCs w:val="18"/>
        </w:rPr>
        <w:t xml:space="preserve"> nie otwarto likwidacji oraz nie ogłoszono upadłości,</w:t>
      </w:r>
    </w:p>
    <w:p w14:paraId="4B459A7B" w14:textId="22E46A84" w:rsidR="008B4551" w:rsidRPr="003662EA" w:rsidRDefault="003C33A2" w:rsidP="00704D13">
      <w:pPr>
        <w:pStyle w:val="pkt"/>
        <w:numPr>
          <w:ilvl w:val="0"/>
          <w:numId w:val="7"/>
        </w:numPr>
        <w:tabs>
          <w:tab w:val="clear" w:pos="360"/>
        </w:tabs>
        <w:spacing w:before="0" w:after="0"/>
        <w:ind w:left="426" w:firstLine="0"/>
        <w:rPr>
          <w:rFonts w:ascii="Tahoma" w:hAnsi="Tahoma" w:cs="Tahoma"/>
          <w:sz w:val="18"/>
          <w:szCs w:val="18"/>
        </w:rPr>
      </w:pPr>
      <w:r>
        <w:rPr>
          <w:rFonts w:ascii="Tahoma" w:hAnsi="Tahoma" w:cs="Tahoma"/>
          <w:sz w:val="18"/>
          <w:szCs w:val="18"/>
        </w:rPr>
        <w:t>wykonawca</w:t>
      </w:r>
      <w:r w:rsidR="008B4551" w:rsidRPr="003662EA">
        <w:rPr>
          <w:rFonts w:ascii="Tahoma" w:hAnsi="Tahoma" w:cs="Tahoma"/>
          <w:sz w:val="18"/>
          <w:szCs w:val="18"/>
        </w:rPr>
        <w:t xml:space="preserve"> nie zalega z uiszczeniem podatków, opłat lub składek na ubezpieczenie społeczne lub zdro</w:t>
      </w:r>
      <w:r w:rsidR="008B4551" w:rsidRPr="003662EA">
        <w:rPr>
          <w:rFonts w:ascii="Tahoma" w:hAnsi="Tahoma" w:cs="Tahoma"/>
          <w:sz w:val="18"/>
          <w:szCs w:val="18"/>
        </w:rPr>
        <w:softHyphen/>
        <w:t>wotne,</w:t>
      </w:r>
    </w:p>
    <w:p w14:paraId="48444829" w14:textId="14754936" w:rsidR="008B4551" w:rsidRPr="003662EA" w:rsidRDefault="003C33A2" w:rsidP="00704D13">
      <w:pPr>
        <w:pStyle w:val="pkt"/>
        <w:numPr>
          <w:ilvl w:val="0"/>
          <w:numId w:val="7"/>
        </w:numPr>
        <w:tabs>
          <w:tab w:val="clear" w:pos="360"/>
        </w:tabs>
        <w:spacing w:before="0" w:after="0"/>
        <w:ind w:left="426" w:firstLine="0"/>
        <w:rPr>
          <w:rFonts w:ascii="Tahoma" w:hAnsi="Tahoma" w:cs="Tahoma"/>
          <w:sz w:val="18"/>
          <w:szCs w:val="18"/>
        </w:rPr>
      </w:pPr>
      <w:r>
        <w:rPr>
          <w:rFonts w:ascii="Tahoma" w:hAnsi="Tahoma" w:cs="Tahoma"/>
          <w:sz w:val="18"/>
          <w:szCs w:val="18"/>
        </w:rPr>
        <w:t>wykonawca</w:t>
      </w:r>
      <w:r w:rsidR="008B4551" w:rsidRPr="003662EA">
        <w:rPr>
          <w:rFonts w:ascii="Tahoma" w:hAnsi="Tahoma" w:cs="Tahoma"/>
          <w:sz w:val="18"/>
          <w:szCs w:val="18"/>
        </w:rPr>
        <w:t xml:space="preserve"> będący osobą fizyczną / wspólnik </w:t>
      </w:r>
      <w:r>
        <w:rPr>
          <w:rFonts w:ascii="Tahoma" w:hAnsi="Tahoma" w:cs="Tahoma"/>
          <w:sz w:val="18"/>
          <w:szCs w:val="18"/>
        </w:rPr>
        <w:t>wykonawcy</w:t>
      </w:r>
      <w:r w:rsidR="008B4551" w:rsidRPr="003662EA">
        <w:rPr>
          <w:rFonts w:ascii="Tahoma" w:hAnsi="Tahoma" w:cs="Tahoma"/>
          <w:sz w:val="18"/>
          <w:szCs w:val="18"/>
        </w:rPr>
        <w:t xml:space="preserve"> będącego spółką jawną / partner lub członka zarządu </w:t>
      </w:r>
      <w:r>
        <w:rPr>
          <w:rFonts w:ascii="Tahoma" w:hAnsi="Tahoma" w:cs="Tahoma"/>
          <w:sz w:val="18"/>
          <w:szCs w:val="18"/>
        </w:rPr>
        <w:t>wykonawcy</w:t>
      </w:r>
      <w:r w:rsidR="008B4551" w:rsidRPr="003662EA">
        <w:rPr>
          <w:rFonts w:ascii="Tahoma" w:hAnsi="Tahoma" w:cs="Tahoma"/>
          <w:sz w:val="18"/>
          <w:szCs w:val="18"/>
        </w:rPr>
        <w:t xml:space="preserve"> będącego spółką partnerską / komplementariusz </w:t>
      </w:r>
      <w:r>
        <w:rPr>
          <w:rFonts w:ascii="Tahoma" w:hAnsi="Tahoma" w:cs="Tahoma"/>
          <w:sz w:val="18"/>
          <w:szCs w:val="18"/>
        </w:rPr>
        <w:t>wykonawcy</w:t>
      </w:r>
      <w:r w:rsidR="008B4551" w:rsidRPr="003662EA">
        <w:rPr>
          <w:rFonts w:ascii="Tahoma" w:hAnsi="Tahoma" w:cs="Tahoma"/>
          <w:sz w:val="18"/>
          <w:szCs w:val="18"/>
        </w:rPr>
        <w:t xml:space="preserve"> będącego spółką komandytową lub spółką komandytowo-akcyjną / urzędujący członek organu zarządzającego </w:t>
      </w:r>
      <w:r>
        <w:rPr>
          <w:rFonts w:ascii="Tahoma" w:hAnsi="Tahoma" w:cs="Tahoma"/>
          <w:sz w:val="18"/>
          <w:szCs w:val="18"/>
        </w:rPr>
        <w:t>wykonawcy</w:t>
      </w:r>
      <w:r w:rsidR="008B4551" w:rsidRPr="003662EA">
        <w:rPr>
          <w:rFonts w:ascii="Tahoma" w:hAnsi="Tahoma" w:cs="Tahoma"/>
          <w:sz w:val="18"/>
          <w:szCs w:val="18"/>
        </w:rPr>
        <w:t xml:space="preserve">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3BE02D08"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w:t>
      </w:r>
      <w:r w:rsidR="003C33A2">
        <w:rPr>
          <w:rFonts w:ascii="Tahoma" w:hAnsi="Tahoma" w:cs="Tahoma"/>
          <w:sz w:val="18"/>
          <w:szCs w:val="18"/>
        </w:rPr>
        <w:t>wykonawcy</w:t>
      </w:r>
      <w:r w:rsidRPr="003662EA">
        <w:rPr>
          <w:rFonts w:ascii="Tahoma" w:hAnsi="Tahoma" w:cs="Tahoma"/>
          <w:sz w:val="18"/>
          <w:szCs w:val="18"/>
        </w:rPr>
        <w:t xml:space="preserve">,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350C21DB" w14:textId="2D7B9D9C" w:rsidR="00814429" w:rsidRDefault="00814429" w:rsidP="00CF3E34">
      <w:pPr>
        <w:pStyle w:val="Tekstpodstawowywcity"/>
        <w:ind w:firstLine="0"/>
        <w:rPr>
          <w:rFonts w:ascii="Tahoma" w:hAnsi="Tahoma"/>
          <w:b/>
          <w:sz w:val="16"/>
          <w:szCs w:val="16"/>
        </w:rPr>
      </w:pPr>
    </w:p>
    <w:p w14:paraId="7A5A3559" w14:textId="77777777" w:rsidR="00814429" w:rsidRDefault="00814429">
      <w:pPr>
        <w:pStyle w:val="Tekstpodstawowywcity"/>
        <w:ind w:firstLine="0"/>
        <w:jc w:val="right"/>
        <w:rPr>
          <w:rFonts w:ascii="Tahoma" w:hAnsi="Tahoma"/>
          <w:b/>
          <w:sz w:val="16"/>
          <w:szCs w:val="16"/>
        </w:rPr>
      </w:pPr>
    </w:p>
    <w:p w14:paraId="4D216844" w14:textId="77777777" w:rsidR="0055785E" w:rsidRDefault="0055785E">
      <w:pPr>
        <w:pStyle w:val="Tekstpodstawowywcity"/>
        <w:ind w:firstLine="0"/>
        <w:jc w:val="right"/>
        <w:rPr>
          <w:rFonts w:ascii="Tahoma" w:hAnsi="Tahoma"/>
          <w:b/>
          <w:sz w:val="16"/>
          <w:szCs w:val="16"/>
        </w:rPr>
      </w:pPr>
    </w:p>
    <w:p w14:paraId="74234D06" w14:textId="14A16945" w:rsidR="00752A50" w:rsidRPr="00B85E2E" w:rsidRDefault="00752A50" w:rsidP="00752A50">
      <w:pPr>
        <w:pStyle w:val="Bartek"/>
        <w:rPr>
          <w:rFonts w:ascii="Tahoma" w:hAnsi="Tahoma" w:cs="Tahoma"/>
          <w:iCs/>
          <w:sz w:val="16"/>
          <w:szCs w:val="16"/>
        </w:rPr>
      </w:pPr>
      <w:r w:rsidRPr="00752A50">
        <w:rPr>
          <w:rFonts w:ascii="Tahoma" w:hAnsi="Tahoma" w:cs="Tahoma"/>
          <w:b/>
          <w:i/>
          <w:sz w:val="16"/>
          <w:szCs w:val="16"/>
        </w:rPr>
        <w:lastRenderedPageBreak/>
        <w:t xml:space="preserve">                                                                                                                                                                 </w:t>
      </w:r>
      <w:r>
        <w:rPr>
          <w:rFonts w:ascii="Tahoma" w:hAnsi="Tahoma" w:cs="Tahoma"/>
          <w:b/>
          <w:i/>
          <w:sz w:val="16"/>
          <w:szCs w:val="16"/>
        </w:rPr>
        <w:t xml:space="preserve">         </w:t>
      </w:r>
      <w:r w:rsidRPr="00B85E2E">
        <w:rPr>
          <w:rFonts w:ascii="Tahoma" w:hAnsi="Tahoma" w:cs="Tahoma"/>
          <w:b/>
          <w:iCs/>
          <w:sz w:val="16"/>
          <w:szCs w:val="16"/>
        </w:rPr>
        <w:t xml:space="preserve">Załącznik nr 4                                                                                                        </w:t>
      </w:r>
    </w:p>
    <w:p w14:paraId="094ED74B" w14:textId="77777777" w:rsidR="00752A50" w:rsidRPr="00752A50" w:rsidRDefault="00752A50" w:rsidP="00752A50">
      <w:pPr>
        <w:pStyle w:val="Bartek"/>
        <w:rPr>
          <w:rFonts w:ascii="Tahoma" w:hAnsi="Tahoma" w:cs="Tahoma"/>
          <w:sz w:val="16"/>
          <w:szCs w:val="16"/>
        </w:rPr>
      </w:pPr>
    </w:p>
    <w:p w14:paraId="30A61251" w14:textId="77777777" w:rsidR="00752A50" w:rsidRDefault="00752A50" w:rsidP="00752A50">
      <w:pPr>
        <w:pStyle w:val="Bartek"/>
        <w:rPr>
          <w:sz w:val="20"/>
        </w:rPr>
      </w:pPr>
    </w:p>
    <w:p w14:paraId="6E197E7F" w14:textId="77777777" w:rsidR="00752A50" w:rsidRDefault="00752A50" w:rsidP="00752A50">
      <w:pPr>
        <w:pStyle w:val="Bartek"/>
        <w:rPr>
          <w:sz w:val="20"/>
        </w:rPr>
      </w:pPr>
    </w:p>
    <w:p w14:paraId="6316BC81" w14:textId="77777777" w:rsidR="00752A50" w:rsidRDefault="00752A50" w:rsidP="00752A50">
      <w:pPr>
        <w:pStyle w:val="Bartek"/>
        <w:rPr>
          <w:sz w:val="20"/>
        </w:rPr>
      </w:pPr>
    </w:p>
    <w:p w14:paraId="7A4A9021" w14:textId="77777777" w:rsidR="00752A50" w:rsidRPr="00B85E2E" w:rsidRDefault="00752A50" w:rsidP="00752A50">
      <w:pPr>
        <w:pStyle w:val="Bartek"/>
        <w:rPr>
          <w:sz w:val="16"/>
          <w:szCs w:val="16"/>
        </w:rPr>
      </w:pPr>
    </w:p>
    <w:p w14:paraId="19883814" w14:textId="08133BA6" w:rsidR="00752A50" w:rsidRPr="00752A50" w:rsidRDefault="00752A50" w:rsidP="00752A50">
      <w:pPr>
        <w:autoSpaceDE w:val="0"/>
        <w:spacing w:line="360" w:lineRule="auto"/>
        <w:rPr>
          <w:rFonts w:ascii="Tahoma" w:hAnsi="Tahoma" w:cs="Tahoma"/>
          <w:sz w:val="20"/>
          <w:szCs w:val="20"/>
        </w:rPr>
      </w:pPr>
      <w:r w:rsidRPr="00B85E2E">
        <w:rPr>
          <w:rFonts w:ascii="Tahoma" w:hAnsi="Tahoma" w:cs="Tahoma"/>
          <w:i/>
          <w:sz w:val="16"/>
          <w:szCs w:val="16"/>
        </w:rPr>
        <w:t>(pieczęć firmy Wykonawcy)</w:t>
      </w:r>
      <w:r w:rsidRPr="00B85E2E">
        <w:rPr>
          <w:rFonts w:ascii="Tahoma" w:hAnsi="Tahoma" w:cs="Tahoma"/>
          <w:i/>
          <w:sz w:val="16"/>
          <w:szCs w:val="16"/>
        </w:rPr>
        <w:tab/>
      </w:r>
      <w:r>
        <w:rPr>
          <w:rFonts w:ascii="Tahoma" w:hAnsi="Tahoma" w:cs="Tahoma"/>
          <w:i/>
          <w:sz w:val="20"/>
          <w:szCs w:val="20"/>
        </w:rPr>
        <w:t xml:space="preserve">      </w:t>
      </w:r>
      <w:r w:rsidRPr="00752A50">
        <w:rPr>
          <w:rFonts w:ascii="Tahoma" w:hAnsi="Tahoma" w:cs="Tahoma"/>
          <w:i/>
          <w:sz w:val="20"/>
          <w:szCs w:val="20"/>
        </w:rPr>
        <w:tab/>
      </w:r>
      <w:r w:rsidRPr="00752A50">
        <w:rPr>
          <w:rFonts w:ascii="Tahoma" w:hAnsi="Tahoma" w:cs="Tahoma"/>
          <w:i/>
          <w:sz w:val="20"/>
          <w:szCs w:val="20"/>
        </w:rPr>
        <w:tab/>
        <w:t xml:space="preserve">           </w:t>
      </w:r>
      <w:r w:rsidR="00B85E2E">
        <w:rPr>
          <w:rFonts w:ascii="Tahoma" w:hAnsi="Tahoma" w:cs="Tahoma"/>
          <w:i/>
          <w:sz w:val="20"/>
          <w:szCs w:val="20"/>
        </w:rPr>
        <w:t xml:space="preserve"> </w:t>
      </w:r>
      <w:r w:rsidRPr="00752A50">
        <w:rPr>
          <w:rFonts w:ascii="Tahoma" w:hAnsi="Tahoma" w:cs="Tahoma"/>
          <w:i/>
          <w:sz w:val="20"/>
          <w:szCs w:val="20"/>
        </w:rPr>
        <w:t xml:space="preserve">  </w:t>
      </w:r>
      <w:r>
        <w:rPr>
          <w:rFonts w:ascii="Tahoma" w:hAnsi="Tahoma" w:cs="Tahoma"/>
          <w:i/>
          <w:sz w:val="20"/>
          <w:szCs w:val="20"/>
        </w:rPr>
        <w:t xml:space="preserve">     </w:t>
      </w:r>
      <w:r w:rsidRPr="00752A50">
        <w:rPr>
          <w:rFonts w:ascii="Tahoma" w:hAnsi="Tahoma" w:cs="Tahoma"/>
          <w:i/>
          <w:sz w:val="20"/>
          <w:szCs w:val="20"/>
        </w:rPr>
        <w:t xml:space="preserve">  </w:t>
      </w:r>
      <w:r w:rsidR="00B85E2E">
        <w:rPr>
          <w:rFonts w:ascii="Tahoma" w:hAnsi="Tahoma" w:cs="Tahoma"/>
          <w:i/>
          <w:sz w:val="20"/>
          <w:szCs w:val="20"/>
        </w:rPr>
        <w:t xml:space="preserve">           </w:t>
      </w:r>
      <w:r w:rsidRPr="00752A50">
        <w:rPr>
          <w:rFonts w:ascii="Tahoma" w:hAnsi="Tahoma" w:cs="Tahoma"/>
          <w:i/>
          <w:sz w:val="20"/>
          <w:szCs w:val="20"/>
        </w:rPr>
        <w:t xml:space="preserve">  ……………………………</w:t>
      </w:r>
      <w:r w:rsidRPr="00752A50">
        <w:rPr>
          <w:rFonts w:ascii="Tahoma" w:hAnsi="Tahoma" w:cs="Tahoma"/>
          <w:sz w:val="20"/>
          <w:szCs w:val="20"/>
        </w:rPr>
        <w:t>, data……………………</w:t>
      </w:r>
    </w:p>
    <w:p w14:paraId="19DC14EF" w14:textId="77777777" w:rsidR="00752A50" w:rsidRPr="00752A50" w:rsidRDefault="00752A50" w:rsidP="00752A50">
      <w:pPr>
        <w:spacing w:line="360" w:lineRule="auto"/>
        <w:jc w:val="both"/>
        <w:rPr>
          <w:rFonts w:ascii="Tahoma" w:hAnsi="Tahoma" w:cs="Tahoma"/>
          <w:sz w:val="20"/>
          <w:szCs w:val="20"/>
        </w:rPr>
      </w:pPr>
    </w:p>
    <w:p w14:paraId="2B1BDB1C" w14:textId="77777777" w:rsidR="00752A50" w:rsidRDefault="00752A50" w:rsidP="00752A50">
      <w:pPr>
        <w:spacing w:line="360" w:lineRule="auto"/>
        <w:jc w:val="both"/>
        <w:rPr>
          <w:rFonts w:ascii="Arial Narrow" w:hAnsi="Arial Narrow"/>
        </w:rPr>
      </w:pPr>
    </w:p>
    <w:tbl>
      <w:tblPr>
        <w:tblW w:w="0" w:type="auto"/>
        <w:tblInd w:w="-118" w:type="dxa"/>
        <w:tblLayout w:type="fixed"/>
        <w:tblCellMar>
          <w:left w:w="0" w:type="dxa"/>
          <w:right w:w="0" w:type="dxa"/>
        </w:tblCellMar>
        <w:tblLook w:val="0000" w:firstRow="0" w:lastRow="0" w:firstColumn="0" w:lastColumn="0" w:noHBand="0" w:noVBand="0"/>
      </w:tblPr>
      <w:tblGrid>
        <w:gridCol w:w="9352"/>
      </w:tblGrid>
      <w:tr w:rsidR="00752A50" w:rsidRPr="00752A50" w14:paraId="43027CE3" w14:textId="77777777" w:rsidTr="00727200">
        <w:trPr>
          <w:trHeight w:val="339"/>
        </w:trPr>
        <w:tc>
          <w:tcPr>
            <w:tcW w:w="9352" w:type="dxa"/>
            <w:tcBorders>
              <w:top w:val="single" w:sz="4" w:space="0" w:color="000000"/>
              <w:left w:val="single" w:sz="4" w:space="0" w:color="000000"/>
              <w:bottom w:val="single" w:sz="4" w:space="0" w:color="000000"/>
              <w:right w:val="single" w:sz="4" w:space="0" w:color="000000"/>
            </w:tcBorders>
            <w:vAlign w:val="center"/>
          </w:tcPr>
          <w:p w14:paraId="66B1832F" w14:textId="4FEA5A68" w:rsidR="00752A50" w:rsidRPr="00752A50" w:rsidRDefault="00752A50" w:rsidP="00727200">
            <w:pPr>
              <w:snapToGrid w:val="0"/>
              <w:jc w:val="center"/>
              <w:rPr>
                <w:rFonts w:ascii="Tahoma" w:hAnsi="Tahoma" w:cs="Tahoma"/>
                <w:b/>
                <w:sz w:val="20"/>
                <w:szCs w:val="20"/>
              </w:rPr>
            </w:pPr>
            <w:r w:rsidRPr="00752A50">
              <w:rPr>
                <w:rFonts w:ascii="Tahoma" w:hAnsi="Tahoma" w:cs="Tahoma"/>
                <w:b/>
                <w:sz w:val="20"/>
                <w:szCs w:val="20"/>
              </w:rPr>
              <w:t xml:space="preserve">OŚWIADCZENIE O SPEŁNIENIU WYMAGAŃ DOTYCZĄCYCH PRZEDMIOTU ZAMÓWIENIA </w:t>
            </w:r>
          </w:p>
        </w:tc>
      </w:tr>
    </w:tbl>
    <w:p w14:paraId="517DEFFF" w14:textId="77777777" w:rsidR="00752A50" w:rsidRDefault="00752A50" w:rsidP="00752A50">
      <w:pPr>
        <w:spacing w:line="360" w:lineRule="auto"/>
        <w:jc w:val="both"/>
        <w:rPr>
          <w:rFonts w:ascii="Arial Narrow" w:hAnsi="Arial Narrow"/>
        </w:rPr>
      </w:pPr>
    </w:p>
    <w:p w14:paraId="0DA18E8A" w14:textId="77777777" w:rsidR="00752A50" w:rsidRDefault="00752A50" w:rsidP="00752A50">
      <w:pPr>
        <w:spacing w:line="360" w:lineRule="auto"/>
        <w:jc w:val="both"/>
        <w:rPr>
          <w:rFonts w:ascii="Arial Narrow" w:hAnsi="Arial Narrow"/>
        </w:rPr>
      </w:pPr>
    </w:p>
    <w:p w14:paraId="09E5EA6D" w14:textId="77777777" w:rsidR="00752A50" w:rsidRDefault="00752A50" w:rsidP="00752A50">
      <w:pPr>
        <w:spacing w:line="360" w:lineRule="auto"/>
        <w:jc w:val="both"/>
        <w:rPr>
          <w:rFonts w:ascii="Arial Narrow" w:hAnsi="Arial Narrow"/>
        </w:rPr>
      </w:pPr>
    </w:p>
    <w:p w14:paraId="545F041B" w14:textId="10F827A4" w:rsidR="00752A50" w:rsidRPr="00752A50" w:rsidRDefault="00752A50" w:rsidP="00752A50">
      <w:pPr>
        <w:pStyle w:val="Tekstpodstawowywcity"/>
        <w:spacing w:line="360" w:lineRule="auto"/>
        <w:ind w:left="284" w:hanging="284"/>
        <w:jc w:val="both"/>
        <w:rPr>
          <w:rFonts w:ascii="Tahoma" w:hAnsi="Tahoma" w:cs="Tahoma"/>
          <w:sz w:val="18"/>
          <w:szCs w:val="18"/>
        </w:rPr>
      </w:pPr>
      <w:r>
        <w:rPr>
          <w:rFonts w:ascii="Arial Narrow" w:hAnsi="Arial Narrow"/>
          <w:sz w:val="20"/>
        </w:rPr>
        <w:t xml:space="preserve">1. </w:t>
      </w:r>
      <w:r w:rsidRPr="00752A50">
        <w:rPr>
          <w:rFonts w:ascii="Tahoma" w:hAnsi="Tahoma" w:cs="Tahoma"/>
          <w:sz w:val="18"/>
          <w:szCs w:val="18"/>
        </w:rPr>
        <w:t xml:space="preserve">Oświadczam, że oferowane przez nas produkty stanowiące przedmiot zamówienia w całości spełniają wymagania Zamawiającego, określone w </w:t>
      </w:r>
      <w:r w:rsidR="00CF3E34">
        <w:rPr>
          <w:rFonts w:ascii="Tahoma" w:hAnsi="Tahoma" w:cs="Tahoma"/>
          <w:sz w:val="18"/>
          <w:szCs w:val="18"/>
        </w:rPr>
        <w:t>zaproszeniu do składania ofert</w:t>
      </w:r>
      <w:r w:rsidRPr="00752A50">
        <w:rPr>
          <w:rFonts w:ascii="Tahoma" w:hAnsi="Tahoma" w:cs="Tahoma"/>
          <w:sz w:val="18"/>
          <w:szCs w:val="18"/>
        </w:rPr>
        <w:t xml:space="preserve"> oraz posiadają wymagane prawem dokumenty dopuszczające do obrotu i stosowania.</w:t>
      </w:r>
    </w:p>
    <w:p w14:paraId="5C2D559A" w14:textId="77777777" w:rsidR="00752A50" w:rsidRPr="00752A50" w:rsidRDefault="00752A50" w:rsidP="00752A50">
      <w:pPr>
        <w:pStyle w:val="Tekstpodstawowywcity"/>
        <w:spacing w:line="360" w:lineRule="auto"/>
        <w:ind w:left="284" w:hanging="284"/>
        <w:jc w:val="both"/>
        <w:rPr>
          <w:rFonts w:ascii="Tahoma" w:hAnsi="Tahoma" w:cs="Tahoma"/>
          <w:sz w:val="18"/>
          <w:szCs w:val="18"/>
        </w:rPr>
      </w:pPr>
      <w:r w:rsidRPr="00752A50">
        <w:rPr>
          <w:rFonts w:ascii="Tahoma" w:hAnsi="Tahoma" w:cs="Tahoma"/>
          <w:sz w:val="18"/>
          <w:szCs w:val="18"/>
        </w:rPr>
        <w:t>2. Oświadczam, że na każde żądanie Zamawiającego w terminie do 7 dni, dostarczymy Zamawiającemu stosowne dokumenty (świadectwa, certyfikaty, dopuszczenia) potwierdzające dopuszczenie zaoferowanych produktów do obrotu i stosowania.</w:t>
      </w:r>
    </w:p>
    <w:p w14:paraId="5239CDF6" w14:textId="77777777" w:rsidR="00752A50" w:rsidRPr="00752A50" w:rsidRDefault="00752A50" w:rsidP="00752A50">
      <w:pPr>
        <w:autoSpaceDE w:val="0"/>
        <w:spacing w:line="360" w:lineRule="auto"/>
        <w:jc w:val="center"/>
        <w:rPr>
          <w:rFonts w:ascii="Tahoma" w:hAnsi="Tahoma" w:cs="Tahoma"/>
          <w:sz w:val="18"/>
          <w:szCs w:val="18"/>
        </w:rPr>
      </w:pPr>
    </w:p>
    <w:p w14:paraId="0E9F281E" w14:textId="77777777" w:rsidR="00752A50" w:rsidRDefault="00752A50" w:rsidP="00752A50">
      <w:pPr>
        <w:autoSpaceDE w:val="0"/>
        <w:spacing w:line="360" w:lineRule="auto"/>
        <w:jc w:val="center"/>
        <w:rPr>
          <w:rFonts w:ascii="Arial Narrow" w:hAnsi="Arial Narrow"/>
        </w:rPr>
      </w:pPr>
    </w:p>
    <w:p w14:paraId="0AD2C0E6" w14:textId="77777777" w:rsidR="00752A50" w:rsidRDefault="00752A50" w:rsidP="00752A50">
      <w:pPr>
        <w:autoSpaceDE w:val="0"/>
        <w:spacing w:line="360" w:lineRule="auto"/>
        <w:jc w:val="center"/>
        <w:rPr>
          <w:rFonts w:ascii="Arial Narrow" w:hAnsi="Arial Narrow"/>
        </w:rPr>
      </w:pPr>
    </w:p>
    <w:p w14:paraId="523EDB4B" w14:textId="77777777" w:rsidR="00752A50" w:rsidRDefault="00752A50" w:rsidP="00752A50">
      <w:pPr>
        <w:autoSpaceDE w:val="0"/>
        <w:jc w:val="center"/>
        <w:rPr>
          <w:rFonts w:ascii="Arial Narrow" w:hAnsi="Arial Narrow"/>
        </w:rPr>
      </w:pPr>
    </w:p>
    <w:p w14:paraId="506FBEBC" w14:textId="77777777" w:rsidR="00752A50" w:rsidRDefault="00752A50" w:rsidP="00752A50">
      <w:pPr>
        <w:autoSpaceDE w:val="0"/>
        <w:jc w:val="center"/>
        <w:rPr>
          <w:rFonts w:ascii="Arial Narrow" w:hAnsi="Arial Narrow"/>
        </w:rPr>
      </w:pPr>
    </w:p>
    <w:p w14:paraId="5713BB76" w14:textId="77777777" w:rsidR="00752A50" w:rsidRDefault="00752A50" w:rsidP="00843708">
      <w:pPr>
        <w:autoSpaceDE w:val="0"/>
        <w:rPr>
          <w:rFonts w:ascii="Arial Narrow" w:hAnsi="Arial Narrow"/>
        </w:rPr>
      </w:pPr>
    </w:p>
    <w:p w14:paraId="2B0B7D1A" w14:textId="77777777" w:rsidR="00752A50" w:rsidRDefault="00752A50" w:rsidP="00752A50">
      <w:pPr>
        <w:autoSpaceDE w:val="0"/>
        <w:jc w:val="center"/>
        <w:rPr>
          <w:rFonts w:ascii="Arial Narrow" w:hAnsi="Arial Narrow"/>
        </w:rPr>
      </w:pPr>
    </w:p>
    <w:p w14:paraId="72CB231D" w14:textId="77777777" w:rsidR="00752A50" w:rsidRDefault="00752A50" w:rsidP="00752A50">
      <w:pPr>
        <w:autoSpaceDE w:val="0"/>
        <w:jc w:val="center"/>
        <w:rPr>
          <w:rFonts w:ascii="Arial Narrow" w:hAnsi="Arial Narrow"/>
        </w:rPr>
      </w:pPr>
    </w:p>
    <w:p w14:paraId="760EF31D" w14:textId="453B009D" w:rsidR="00752A50" w:rsidRDefault="00745030" w:rsidP="00752A50">
      <w:pPr>
        <w:autoSpaceDE w:val="0"/>
        <w:jc w:val="center"/>
        <w:rPr>
          <w:rFonts w:ascii="Arial Narrow" w:hAnsi="Arial Narrow"/>
        </w:rPr>
      </w:pPr>
      <w:r>
        <w:rPr>
          <w:rFonts w:ascii="Arial Narrow" w:hAnsi="Arial Narrow"/>
        </w:rPr>
        <w:t xml:space="preserve">                                              </w:t>
      </w:r>
      <w:r w:rsidR="00752A50">
        <w:rPr>
          <w:rFonts w:ascii="Arial Narrow" w:hAnsi="Arial Narrow"/>
        </w:rPr>
        <w:t>....................................................................................................</w:t>
      </w:r>
    </w:p>
    <w:p w14:paraId="369188CF" w14:textId="3D104611" w:rsidR="00752A50" w:rsidRDefault="00745030" w:rsidP="00745030">
      <w:pPr>
        <w:tabs>
          <w:tab w:val="left" w:leader="dot" w:pos="7421"/>
          <w:tab w:val="left" w:leader="dot" w:pos="8869"/>
        </w:tabs>
        <w:autoSpaceDE w:val="0"/>
        <w:rPr>
          <w:rFonts w:ascii="Arial Narrow" w:hAnsi="Arial Narrow"/>
          <w:sz w:val="16"/>
        </w:rPr>
      </w:pPr>
      <w:r>
        <w:rPr>
          <w:rFonts w:ascii="Arial Narrow" w:hAnsi="Arial Narrow"/>
          <w:sz w:val="16"/>
        </w:rPr>
        <w:t xml:space="preserve">                                                                                                                                   </w:t>
      </w:r>
      <w:r w:rsidR="00752A50">
        <w:rPr>
          <w:rFonts w:ascii="Arial Narrow" w:hAnsi="Arial Narrow"/>
          <w:sz w:val="16"/>
        </w:rPr>
        <w:t xml:space="preserve">(data i podpis Wykonawcy lub osób upoważnionych </w:t>
      </w:r>
    </w:p>
    <w:p w14:paraId="083A4EFC" w14:textId="44BE05C6" w:rsidR="00752A50" w:rsidRDefault="00745030" w:rsidP="00752A50">
      <w:pPr>
        <w:tabs>
          <w:tab w:val="left" w:leader="dot" w:pos="7421"/>
          <w:tab w:val="left" w:leader="dot" w:pos="8869"/>
        </w:tabs>
        <w:autoSpaceDE w:val="0"/>
        <w:jc w:val="center"/>
        <w:rPr>
          <w:rFonts w:ascii="Arial Narrow" w:hAnsi="Arial Narrow"/>
          <w:sz w:val="16"/>
        </w:rPr>
      </w:pPr>
      <w:r>
        <w:rPr>
          <w:rFonts w:ascii="Arial Narrow" w:hAnsi="Arial Narrow"/>
          <w:sz w:val="16"/>
        </w:rPr>
        <w:t xml:space="preserve">                                                                            </w:t>
      </w:r>
      <w:r w:rsidR="00752A50">
        <w:rPr>
          <w:rFonts w:ascii="Arial Narrow" w:hAnsi="Arial Narrow"/>
          <w:sz w:val="16"/>
        </w:rPr>
        <w:t>do składania oświadczeń woli w imieniu Wykonawcy)</w:t>
      </w:r>
    </w:p>
    <w:p w14:paraId="3FF4CE99" w14:textId="77777777" w:rsidR="00752A50" w:rsidRDefault="00752A50" w:rsidP="00752A50">
      <w:pPr>
        <w:tabs>
          <w:tab w:val="left" w:leader="dot" w:pos="7421"/>
          <w:tab w:val="left" w:leader="dot" w:pos="8869"/>
        </w:tabs>
        <w:autoSpaceDE w:val="0"/>
        <w:jc w:val="center"/>
        <w:rPr>
          <w:rFonts w:ascii="Arial Narrow" w:hAnsi="Arial Narrow"/>
        </w:rPr>
      </w:pPr>
    </w:p>
    <w:p w14:paraId="2DA68E23" w14:textId="77777777" w:rsidR="00752A50" w:rsidRDefault="00752A50" w:rsidP="00752A50">
      <w:pPr>
        <w:tabs>
          <w:tab w:val="left" w:leader="dot" w:pos="7421"/>
          <w:tab w:val="left" w:leader="dot" w:pos="8869"/>
        </w:tabs>
        <w:autoSpaceDE w:val="0"/>
        <w:jc w:val="center"/>
        <w:rPr>
          <w:rFonts w:ascii="Arial Narrow" w:hAnsi="Arial Narrow"/>
        </w:rPr>
      </w:pPr>
    </w:p>
    <w:p w14:paraId="69A7A449" w14:textId="77777777" w:rsidR="00752A50" w:rsidRDefault="00752A50" w:rsidP="00752A50">
      <w:pPr>
        <w:tabs>
          <w:tab w:val="left" w:leader="dot" w:pos="7421"/>
          <w:tab w:val="left" w:leader="dot" w:pos="8869"/>
        </w:tabs>
        <w:autoSpaceDE w:val="0"/>
        <w:jc w:val="center"/>
        <w:rPr>
          <w:rFonts w:ascii="Arial Narrow" w:hAnsi="Arial Narrow"/>
        </w:rPr>
      </w:pPr>
    </w:p>
    <w:p w14:paraId="5F5680F9" w14:textId="77777777" w:rsidR="00752A50" w:rsidRDefault="00752A50" w:rsidP="00752A50">
      <w:pPr>
        <w:rPr>
          <w:rFonts w:ascii="Arial Narrow" w:hAnsi="Arial Narrow"/>
          <w:b/>
        </w:rPr>
      </w:pPr>
    </w:p>
    <w:p w14:paraId="149EC559" w14:textId="77777777" w:rsidR="00752A50" w:rsidRDefault="00752A50" w:rsidP="00752A50">
      <w:pPr>
        <w:pStyle w:val="Nagwek1"/>
        <w:jc w:val="both"/>
        <w:rPr>
          <w:rFonts w:ascii="Arial Narrow" w:hAnsi="Arial Narrow"/>
          <w:sz w:val="20"/>
        </w:rPr>
      </w:pPr>
    </w:p>
    <w:p w14:paraId="58996AAB" w14:textId="77777777" w:rsidR="00814429" w:rsidRDefault="00814429">
      <w:pPr>
        <w:pStyle w:val="Tekstpodstawowywcity"/>
        <w:ind w:firstLine="0"/>
        <w:jc w:val="right"/>
        <w:rPr>
          <w:rFonts w:ascii="Tahoma" w:hAnsi="Tahoma"/>
          <w:b/>
          <w:sz w:val="16"/>
          <w:szCs w:val="16"/>
        </w:rPr>
      </w:pPr>
    </w:p>
    <w:p w14:paraId="18285A6C" w14:textId="77777777" w:rsidR="00814429" w:rsidRDefault="00814429">
      <w:pPr>
        <w:pStyle w:val="Tekstpodstawowywcity"/>
        <w:ind w:firstLine="0"/>
        <w:jc w:val="right"/>
        <w:rPr>
          <w:rFonts w:ascii="Tahoma" w:hAnsi="Tahoma"/>
          <w:b/>
          <w:sz w:val="16"/>
          <w:szCs w:val="16"/>
        </w:rPr>
      </w:pPr>
    </w:p>
    <w:p w14:paraId="26361D16" w14:textId="77777777" w:rsidR="00814429" w:rsidRDefault="00814429">
      <w:pPr>
        <w:pStyle w:val="Tekstpodstawowywcity"/>
        <w:ind w:firstLine="0"/>
        <w:jc w:val="right"/>
        <w:rPr>
          <w:rFonts w:ascii="Tahoma" w:hAnsi="Tahoma"/>
          <w:b/>
          <w:sz w:val="16"/>
          <w:szCs w:val="16"/>
        </w:rPr>
      </w:pPr>
    </w:p>
    <w:p w14:paraId="670A3120" w14:textId="77777777" w:rsidR="00814429" w:rsidRDefault="00814429">
      <w:pPr>
        <w:pStyle w:val="Tekstpodstawowywcity"/>
        <w:ind w:firstLine="0"/>
        <w:jc w:val="right"/>
        <w:rPr>
          <w:rFonts w:ascii="Tahoma" w:hAnsi="Tahoma"/>
          <w:b/>
          <w:sz w:val="16"/>
          <w:szCs w:val="16"/>
        </w:rPr>
      </w:pPr>
    </w:p>
    <w:p w14:paraId="0E5DAC70" w14:textId="77777777" w:rsidR="00814429" w:rsidRDefault="00814429">
      <w:pPr>
        <w:pStyle w:val="Tekstpodstawowywcity"/>
        <w:ind w:firstLine="0"/>
        <w:jc w:val="right"/>
        <w:rPr>
          <w:rFonts w:ascii="Tahoma" w:hAnsi="Tahoma"/>
          <w:b/>
          <w:sz w:val="16"/>
          <w:szCs w:val="16"/>
        </w:rPr>
      </w:pPr>
    </w:p>
    <w:p w14:paraId="16F8C91B" w14:textId="77777777" w:rsidR="00814429" w:rsidRDefault="00814429">
      <w:pPr>
        <w:pStyle w:val="Tekstpodstawowywcity"/>
        <w:ind w:firstLine="0"/>
        <w:jc w:val="right"/>
        <w:rPr>
          <w:rFonts w:ascii="Tahoma" w:hAnsi="Tahoma"/>
          <w:b/>
          <w:sz w:val="16"/>
          <w:szCs w:val="16"/>
        </w:rPr>
      </w:pPr>
    </w:p>
    <w:p w14:paraId="1D8C04CB" w14:textId="77777777" w:rsidR="00814429" w:rsidRDefault="00814429">
      <w:pPr>
        <w:pStyle w:val="Tekstpodstawowywcity"/>
        <w:ind w:firstLine="0"/>
        <w:jc w:val="right"/>
        <w:rPr>
          <w:rFonts w:ascii="Tahoma" w:hAnsi="Tahoma"/>
          <w:b/>
          <w:sz w:val="16"/>
          <w:szCs w:val="16"/>
        </w:rPr>
      </w:pPr>
    </w:p>
    <w:p w14:paraId="6DF7C67B" w14:textId="77777777" w:rsidR="00814429" w:rsidRDefault="00814429">
      <w:pPr>
        <w:pStyle w:val="Tekstpodstawowywcity"/>
        <w:ind w:firstLine="0"/>
        <w:jc w:val="right"/>
        <w:rPr>
          <w:rFonts w:ascii="Tahoma" w:hAnsi="Tahoma"/>
          <w:b/>
          <w:sz w:val="16"/>
          <w:szCs w:val="16"/>
        </w:rPr>
      </w:pPr>
    </w:p>
    <w:p w14:paraId="7BDD7A4A" w14:textId="77777777" w:rsidR="00814429" w:rsidRDefault="00814429" w:rsidP="00752A50">
      <w:pPr>
        <w:pStyle w:val="Tekstpodstawowywcity"/>
        <w:ind w:firstLine="0"/>
        <w:rPr>
          <w:rFonts w:ascii="Tahoma" w:hAnsi="Tahoma"/>
          <w:b/>
          <w:sz w:val="16"/>
          <w:szCs w:val="16"/>
        </w:rPr>
      </w:pPr>
    </w:p>
    <w:p w14:paraId="5C9A8962" w14:textId="77777777" w:rsidR="00814429" w:rsidRDefault="00814429" w:rsidP="00752A50">
      <w:pPr>
        <w:pStyle w:val="Tekstpodstawowywcity"/>
        <w:ind w:firstLine="0"/>
        <w:rPr>
          <w:rFonts w:ascii="Tahoma" w:hAnsi="Tahoma"/>
          <w:b/>
          <w:sz w:val="16"/>
          <w:szCs w:val="16"/>
        </w:rPr>
      </w:pPr>
    </w:p>
    <w:p w14:paraId="0F31083E" w14:textId="77777777" w:rsidR="00814429" w:rsidRDefault="00814429">
      <w:pPr>
        <w:pStyle w:val="Tekstpodstawowywcity"/>
        <w:ind w:firstLine="0"/>
        <w:jc w:val="right"/>
        <w:rPr>
          <w:rFonts w:ascii="Tahoma" w:hAnsi="Tahoma"/>
          <w:b/>
          <w:sz w:val="16"/>
          <w:szCs w:val="16"/>
        </w:rPr>
      </w:pPr>
    </w:p>
    <w:p w14:paraId="146A6015" w14:textId="5DE25A46" w:rsidR="00752A50" w:rsidRDefault="00752A50">
      <w:pPr>
        <w:pStyle w:val="Tekstpodstawowywcity"/>
        <w:ind w:firstLine="0"/>
        <w:jc w:val="right"/>
        <w:rPr>
          <w:rFonts w:ascii="Tahoma" w:hAnsi="Tahoma"/>
          <w:b/>
          <w:sz w:val="16"/>
          <w:szCs w:val="16"/>
        </w:rPr>
      </w:pPr>
    </w:p>
    <w:p w14:paraId="4FAE1A20" w14:textId="652D30A3" w:rsidR="00843708" w:rsidRDefault="00843708">
      <w:pPr>
        <w:pStyle w:val="Tekstpodstawowywcity"/>
        <w:ind w:firstLine="0"/>
        <w:jc w:val="right"/>
        <w:rPr>
          <w:rFonts w:ascii="Tahoma" w:hAnsi="Tahoma"/>
          <w:b/>
          <w:sz w:val="16"/>
          <w:szCs w:val="16"/>
        </w:rPr>
      </w:pPr>
    </w:p>
    <w:p w14:paraId="11AFD674" w14:textId="21C2CF93" w:rsidR="00843708" w:rsidRDefault="00843708">
      <w:pPr>
        <w:pStyle w:val="Tekstpodstawowywcity"/>
        <w:ind w:firstLine="0"/>
        <w:jc w:val="right"/>
        <w:rPr>
          <w:rFonts w:ascii="Tahoma" w:hAnsi="Tahoma"/>
          <w:b/>
          <w:sz w:val="16"/>
          <w:szCs w:val="16"/>
        </w:rPr>
      </w:pPr>
    </w:p>
    <w:p w14:paraId="49A1ED0E" w14:textId="641003D5" w:rsidR="00843708" w:rsidRDefault="00843708">
      <w:pPr>
        <w:pStyle w:val="Tekstpodstawowywcity"/>
        <w:ind w:firstLine="0"/>
        <w:jc w:val="right"/>
        <w:rPr>
          <w:rFonts w:ascii="Tahoma" w:hAnsi="Tahoma"/>
          <w:b/>
          <w:sz w:val="16"/>
          <w:szCs w:val="16"/>
        </w:rPr>
      </w:pPr>
    </w:p>
    <w:p w14:paraId="556FE2BC" w14:textId="77777777" w:rsidR="00843708" w:rsidRDefault="00843708">
      <w:pPr>
        <w:pStyle w:val="Tekstpodstawowywcity"/>
        <w:ind w:firstLine="0"/>
        <w:jc w:val="right"/>
        <w:rPr>
          <w:rFonts w:ascii="Tahoma" w:hAnsi="Tahoma"/>
          <w:b/>
          <w:sz w:val="16"/>
          <w:szCs w:val="16"/>
        </w:rPr>
      </w:pPr>
    </w:p>
    <w:p w14:paraId="7B4888A6" w14:textId="6C9B2211" w:rsidR="00752A50" w:rsidRDefault="00752A50">
      <w:pPr>
        <w:pStyle w:val="Tekstpodstawowywcity"/>
        <w:ind w:firstLine="0"/>
        <w:jc w:val="right"/>
        <w:rPr>
          <w:rFonts w:ascii="Tahoma" w:hAnsi="Tahoma"/>
          <w:b/>
          <w:sz w:val="16"/>
          <w:szCs w:val="16"/>
        </w:rPr>
      </w:pPr>
    </w:p>
    <w:p w14:paraId="1676E1A9" w14:textId="69BBD10E" w:rsidR="00B85E2E" w:rsidRDefault="00B85E2E">
      <w:pPr>
        <w:pStyle w:val="Tekstpodstawowywcity"/>
        <w:ind w:firstLine="0"/>
        <w:jc w:val="right"/>
        <w:rPr>
          <w:rFonts w:ascii="Tahoma" w:hAnsi="Tahoma"/>
          <w:b/>
          <w:sz w:val="16"/>
          <w:szCs w:val="16"/>
        </w:rPr>
      </w:pPr>
    </w:p>
    <w:p w14:paraId="654FFCEC" w14:textId="77777777" w:rsidR="00B85E2E" w:rsidRDefault="00B85E2E">
      <w:pPr>
        <w:pStyle w:val="Tekstpodstawowywcity"/>
        <w:ind w:firstLine="0"/>
        <w:jc w:val="right"/>
        <w:rPr>
          <w:rFonts w:ascii="Tahoma" w:hAnsi="Tahoma"/>
          <w:b/>
          <w:sz w:val="16"/>
          <w:szCs w:val="16"/>
        </w:rPr>
      </w:pPr>
    </w:p>
    <w:p w14:paraId="667AC09C" w14:textId="1659FF43" w:rsidR="00752A50" w:rsidRDefault="00752A50">
      <w:pPr>
        <w:pStyle w:val="Tekstpodstawowywcity"/>
        <w:ind w:firstLine="0"/>
        <w:jc w:val="right"/>
        <w:rPr>
          <w:rFonts w:ascii="Tahoma" w:hAnsi="Tahoma"/>
          <w:b/>
          <w:sz w:val="16"/>
          <w:szCs w:val="16"/>
        </w:rPr>
      </w:pPr>
    </w:p>
    <w:p w14:paraId="44AA8DD0" w14:textId="77777777" w:rsidR="00FD3C92" w:rsidRDefault="00FD3C92">
      <w:pPr>
        <w:pStyle w:val="Tekstpodstawowywcity"/>
        <w:ind w:firstLine="0"/>
        <w:jc w:val="right"/>
        <w:rPr>
          <w:rFonts w:ascii="Tahoma" w:hAnsi="Tahoma"/>
          <w:b/>
          <w:sz w:val="16"/>
          <w:szCs w:val="16"/>
        </w:rPr>
      </w:pPr>
    </w:p>
    <w:p w14:paraId="07EB5D56" w14:textId="77777777" w:rsidR="00FD3C92" w:rsidRDefault="00FD3C92">
      <w:pPr>
        <w:pStyle w:val="Tekstpodstawowywcity"/>
        <w:ind w:firstLine="0"/>
        <w:jc w:val="right"/>
        <w:rPr>
          <w:rFonts w:ascii="Tahoma" w:hAnsi="Tahoma"/>
          <w:b/>
          <w:sz w:val="16"/>
          <w:szCs w:val="16"/>
        </w:rPr>
      </w:pPr>
    </w:p>
    <w:p w14:paraId="15A27BF1" w14:textId="157994C9" w:rsidR="00A46091" w:rsidRDefault="00A46091">
      <w:pPr>
        <w:pStyle w:val="Tekstpodstawowywcity"/>
        <w:ind w:firstLine="0"/>
        <w:jc w:val="right"/>
        <w:rPr>
          <w:rFonts w:ascii="Tahoma" w:hAnsi="Tahoma"/>
          <w:b/>
          <w:sz w:val="16"/>
          <w:szCs w:val="16"/>
        </w:rPr>
      </w:pPr>
    </w:p>
    <w:p w14:paraId="744D9A64" w14:textId="226DD232" w:rsidR="00A46091" w:rsidRDefault="00A46091">
      <w:pPr>
        <w:pStyle w:val="Tekstpodstawowywcity"/>
        <w:ind w:firstLine="0"/>
        <w:jc w:val="right"/>
        <w:rPr>
          <w:rFonts w:ascii="Tahoma" w:hAnsi="Tahoma"/>
          <w:b/>
          <w:sz w:val="16"/>
          <w:szCs w:val="16"/>
        </w:rPr>
      </w:pPr>
    </w:p>
    <w:p w14:paraId="1B015C7E" w14:textId="77777777" w:rsidR="007E5794" w:rsidRDefault="007E5794" w:rsidP="00BE1B48">
      <w:pPr>
        <w:pStyle w:val="Tekstpodstawowywcity"/>
        <w:ind w:firstLine="0"/>
        <w:rPr>
          <w:rFonts w:ascii="Tahoma" w:hAnsi="Tahoma"/>
          <w:b/>
          <w:sz w:val="16"/>
          <w:szCs w:val="16"/>
        </w:rPr>
      </w:pPr>
    </w:p>
    <w:p w14:paraId="15A9CB34" w14:textId="28AF41C4" w:rsidR="008B66F7" w:rsidRPr="00B85E2E" w:rsidRDefault="00AA27EA" w:rsidP="005F772E">
      <w:pPr>
        <w:pStyle w:val="Tekstpodstawowywcity"/>
        <w:spacing w:line="276" w:lineRule="auto"/>
        <w:ind w:firstLine="0"/>
        <w:jc w:val="right"/>
        <w:rPr>
          <w:rFonts w:ascii="Tahoma" w:hAnsi="Tahoma"/>
          <w:b/>
          <w:sz w:val="18"/>
          <w:szCs w:val="18"/>
        </w:rPr>
      </w:pPr>
      <w:r w:rsidRPr="00B85E2E">
        <w:rPr>
          <w:rFonts w:ascii="Tahoma" w:hAnsi="Tahoma"/>
          <w:b/>
          <w:sz w:val="18"/>
          <w:szCs w:val="18"/>
        </w:rPr>
        <w:lastRenderedPageBreak/>
        <w:t xml:space="preserve">Załącznik nr </w:t>
      </w:r>
      <w:r w:rsidR="00814429" w:rsidRPr="00B85E2E">
        <w:rPr>
          <w:rFonts w:ascii="Tahoma" w:hAnsi="Tahoma"/>
          <w:b/>
          <w:sz w:val="18"/>
          <w:szCs w:val="18"/>
        </w:rPr>
        <w:t>5</w:t>
      </w:r>
    </w:p>
    <w:p w14:paraId="2DE53CD8" w14:textId="77777777" w:rsidR="008B66F7" w:rsidRDefault="008B66F7" w:rsidP="007E5794">
      <w:pPr>
        <w:pStyle w:val="Tekstpodstawowywcity"/>
        <w:spacing w:line="276" w:lineRule="auto"/>
        <w:ind w:left="7080" w:firstLine="0"/>
        <w:rPr>
          <w:rFonts w:ascii="Tahoma" w:hAnsi="Tahoma"/>
          <w:b/>
          <w:sz w:val="20"/>
        </w:rPr>
      </w:pPr>
    </w:p>
    <w:p w14:paraId="74E7ACB7" w14:textId="77777777" w:rsidR="0001387A" w:rsidRDefault="00452346" w:rsidP="007E5794">
      <w:pPr>
        <w:pStyle w:val="Nagwek1"/>
        <w:spacing w:line="276" w:lineRule="auto"/>
        <w:ind w:left="0"/>
        <w:jc w:val="center"/>
        <w:rPr>
          <w:rFonts w:ascii="Tahoma" w:hAnsi="Tahoma" w:cs="Tahoma"/>
          <w:sz w:val="19"/>
          <w:szCs w:val="19"/>
        </w:rPr>
      </w:pPr>
      <w:r w:rsidRPr="00745030">
        <w:rPr>
          <w:rFonts w:ascii="Tahoma" w:hAnsi="Tahoma" w:cs="Tahoma"/>
          <w:sz w:val="20"/>
          <w:szCs w:val="20"/>
        </w:rPr>
        <w:t xml:space="preserve"> </w:t>
      </w:r>
      <w:r w:rsidR="0001387A" w:rsidRPr="003F2932">
        <w:rPr>
          <w:rFonts w:ascii="Tahoma" w:hAnsi="Tahoma" w:cs="Tahoma"/>
          <w:sz w:val="19"/>
          <w:szCs w:val="19"/>
        </w:rPr>
        <w:t>PROJEKT UMOWY</w:t>
      </w:r>
    </w:p>
    <w:p w14:paraId="642178CF" w14:textId="77777777" w:rsidR="0001387A" w:rsidRPr="00FC47D7" w:rsidRDefault="0001387A" w:rsidP="007E5794">
      <w:pPr>
        <w:spacing w:line="276" w:lineRule="auto"/>
      </w:pPr>
    </w:p>
    <w:p w14:paraId="5506AA2B"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zawarta  dnia ……………….r. w Krapkowicach </w:t>
      </w:r>
    </w:p>
    <w:p w14:paraId="7BBB2249"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b/>
          <w:sz w:val="18"/>
          <w:szCs w:val="18"/>
          <w:lang w:eastAsia="de-DE"/>
        </w:rPr>
        <w:t>pomiędzy:</w:t>
      </w:r>
    </w:p>
    <w:p w14:paraId="551F5596" w14:textId="0DF9AEAD" w:rsidR="00EA2725" w:rsidRPr="000E48D6" w:rsidRDefault="00EA2725" w:rsidP="00EA2725">
      <w:pPr>
        <w:widowControl/>
        <w:spacing w:after="160" w:line="360" w:lineRule="auto"/>
        <w:ind w:right="-283"/>
        <w:contextualSpacing/>
        <w:jc w:val="both"/>
        <w:rPr>
          <w:rFonts w:ascii="Arial" w:hAnsi="Arial" w:cs="Arial"/>
          <w:kern w:val="2"/>
          <w:sz w:val="18"/>
          <w:szCs w:val="18"/>
        </w:rPr>
      </w:pPr>
      <w:r w:rsidRPr="000E48D6">
        <w:rPr>
          <w:rFonts w:ascii="Arial" w:hAnsi="Arial" w:cs="Arial"/>
          <w:kern w:val="2"/>
          <w:sz w:val="18"/>
          <w:szCs w:val="18"/>
        </w:rPr>
        <w:t xml:space="preserve">Krapkowickim Centrum Zdrowia Sp. z o.o. </w:t>
      </w:r>
      <w:r w:rsidRPr="000E48D6">
        <w:rPr>
          <w:rFonts w:ascii="Arial" w:hAnsi="Arial" w:cs="Arial"/>
          <w:bCs/>
          <w:kern w:val="2"/>
          <w:sz w:val="18"/>
          <w:szCs w:val="18"/>
        </w:rPr>
        <w:t xml:space="preserve">z siedzibą w Krapkowicach, 47-303 Krapkowice, </w:t>
      </w:r>
      <w:r w:rsidRPr="000E48D6">
        <w:rPr>
          <w:rFonts w:ascii="Arial" w:hAnsi="Arial" w:cs="Arial"/>
          <w:bCs/>
          <w:kern w:val="2"/>
          <w:sz w:val="18"/>
          <w:szCs w:val="18"/>
        </w:rPr>
        <w:br/>
        <w:t>os. XXX-</w:t>
      </w:r>
      <w:proofErr w:type="spellStart"/>
      <w:r w:rsidRPr="000E48D6">
        <w:rPr>
          <w:rFonts w:ascii="Arial" w:hAnsi="Arial" w:cs="Arial"/>
          <w:bCs/>
          <w:kern w:val="2"/>
          <w:sz w:val="18"/>
          <w:szCs w:val="18"/>
        </w:rPr>
        <w:t>lecia</w:t>
      </w:r>
      <w:proofErr w:type="spellEnd"/>
      <w:r w:rsidRPr="000E48D6">
        <w:rPr>
          <w:rFonts w:ascii="Arial" w:hAnsi="Arial" w:cs="Arial"/>
          <w:bCs/>
          <w:kern w:val="2"/>
          <w:sz w:val="18"/>
          <w:szCs w:val="18"/>
        </w:rPr>
        <w:t xml:space="preserve"> 21</w:t>
      </w:r>
      <w:r w:rsidRPr="000E48D6">
        <w:rPr>
          <w:rFonts w:ascii="Arial" w:hAnsi="Arial" w:cs="Arial"/>
          <w:b/>
          <w:kern w:val="2"/>
          <w:sz w:val="18"/>
          <w:szCs w:val="18"/>
        </w:rPr>
        <w:t>,</w:t>
      </w:r>
      <w:r w:rsidRPr="000E48D6">
        <w:rPr>
          <w:rFonts w:ascii="Arial" w:hAnsi="Arial" w:cs="Arial"/>
          <w:kern w:val="2"/>
          <w:sz w:val="18"/>
          <w:szCs w:val="18"/>
        </w:rPr>
        <w:t xml:space="preserve"> wpisana do rejestru przedsiębiorców Krajowego Rejestru Sądowego, prowadzonego przez Sąd Rejonowy w Opolu, VIII Wydział Gospodarczy Krajowego Rejestru Sądowego, pod numerem KRS: 0000312406, NIP: 1990080635, REGON: 160213499, kapitał zakładowy: 7</w:t>
      </w:r>
      <w:r w:rsidR="00E82E71">
        <w:rPr>
          <w:rFonts w:ascii="Arial" w:hAnsi="Arial" w:cs="Arial"/>
          <w:kern w:val="2"/>
          <w:sz w:val="18"/>
          <w:szCs w:val="18"/>
        </w:rPr>
        <w:t xml:space="preserve"> 6</w:t>
      </w:r>
      <w:r w:rsidRPr="000E48D6">
        <w:rPr>
          <w:rFonts w:ascii="Arial" w:hAnsi="Arial" w:cs="Arial"/>
          <w:kern w:val="2"/>
          <w:sz w:val="18"/>
          <w:szCs w:val="18"/>
        </w:rPr>
        <w:t>98 500,00 zł, reprezentowana przez Zarząd:</w:t>
      </w:r>
    </w:p>
    <w:p w14:paraId="2E233A21" w14:textId="77777777" w:rsidR="00EA2725" w:rsidRPr="000E48D6" w:rsidRDefault="00EA2725" w:rsidP="00EA2725">
      <w:pPr>
        <w:spacing w:line="360" w:lineRule="auto"/>
        <w:ind w:left="215" w:right="-283"/>
        <w:contextualSpacing/>
        <w:jc w:val="both"/>
        <w:rPr>
          <w:rFonts w:ascii="Arial" w:hAnsi="Arial" w:cs="Arial"/>
          <w:b/>
          <w:kern w:val="2"/>
          <w:sz w:val="18"/>
          <w:szCs w:val="18"/>
        </w:rPr>
      </w:pPr>
      <w:r w:rsidRPr="000E48D6">
        <w:rPr>
          <w:rFonts w:ascii="Arial" w:hAnsi="Arial" w:cs="Arial"/>
          <w:b/>
          <w:kern w:val="2"/>
          <w:sz w:val="18"/>
          <w:szCs w:val="18"/>
        </w:rPr>
        <w:t>Pana Marcina Misiewicza - Prezesa Zarządu</w:t>
      </w:r>
    </w:p>
    <w:p w14:paraId="1879C747" w14:textId="77777777" w:rsidR="00EA2725" w:rsidRPr="000E48D6" w:rsidRDefault="00EA2725" w:rsidP="00EA2725">
      <w:pPr>
        <w:spacing w:line="360" w:lineRule="auto"/>
        <w:ind w:right="-283"/>
        <w:contextualSpacing/>
        <w:jc w:val="both"/>
        <w:rPr>
          <w:rFonts w:ascii="Arial" w:hAnsi="Arial" w:cs="Arial"/>
          <w:bCs/>
          <w:kern w:val="2"/>
          <w:sz w:val="18"/>
          <w:szCs w:val="18"/>
        </w:rPr>
      </w:pPr>
      <w:r w:rsidRPr="000E48D6">
        <w:rPr>
          <w:rFonts w:ascii="Arial" w:hAnsi="Arial" w:cs="Arial"/>
          <w:bCs/>
          <w:kern w:val="2"/>
          <w:sz w:val="18"/>
          <w:szCs w:val="18"/>
        </w:rPr>
        <w:t>uprawnionego do jednoosobowej reprezentacji,</w:t>
      </w:r>
    </w:p>
    <w:p w14:paraId="12DEA69E" w14:textId="77777777" w:rsidR="00EA2725" w:rsidRPr="000E48D6" w:rsidRDefault="00EA2725" w:rsidP="00EA2725">
      <w:pPr>
        <w:spacing w:line="360" w:lineRule="auto"/>
        <w:ind w:right="-283"/>
        <w:contextualSpacing/>
        <w:jc w:val="both"/>
        <w:rPr>
          <w:rFonts w:ascii="Arial" w:hAnsi="Arial" w:cs="Arial"/>
          <w:b/>
          <w:bCs/>
          <w:kern w:val="2"/>
          <w:sz w:val="18"/>
          <w:szCs w:val="18"/>
        </w:rPr>
      </w:pPr>
      <w:r w:rsidRPr="000E48D6">
        <w:rPr>
          <w:rFonts w:ascii="Arial" w:hAnsi="Arial" w:cs="Arial"/>
          <w:bCs/>
          <w:kern w:val="2"/>
          <w:sz w:val="18"/>
          <w:szCs w:val="18"/>
        </w:rPr>
        <w:t xml:space="preserve">zwanym dalej </w:t>
      </w:r>
      <w:r w:rsidRPr="000E48D6">
        <w:rPr>
          <w:rFonts w:ascii="Arial" w:hAnsi="Arial" w:cs="Arial"/>
          <w:b/>
          <w:kern w:val="2"/>
          <w:sz w:val="18"/>
          <w:szCs w:val="18"/>
        </w:rPr>
        <w:t>Zamawiającym</w:t>
      </w:r>
      <w:r w:rsidRPr="000E48D6">
        <w:rPr>
          <w:rFonts w:ascii="Arial" w:hAnsi="Arial" w:cs="Arial"/>
          <w:b/>
          <w:bCs/>
          <w:kern w:val="2"/>
          <w:sz w:val="18"/>
          <w:szCs w:val="18"/>
        </w:rPr>
        <w:t xml:space="preserve">, </w:t>
      </w:r>
      <w:r w:rsidRPr="000E48D6">
        <w:rPr>
          <w:rFonts w:ascii="Arial" w:hAnsi="Arial" w:cs="Arial"/>
          <w:bCs/>
          <w:kern w:val="2"/>
          <w:sz w:val="18"/>
          <w:szCs w:val="18"/>
        </w:rPr>
        <w:t>który oświadcza</w:t>
      </w:r>
      <w:r w:rsidRPr="000E48D6">
        <w:rPr>
          <w:rFonts w:ascii="Arial" w:hAnsi="Arial" w:cs="Arial"/>
          <w:b/>
          <w:bCs/>
          <w:kern w:val="2"/>
          <w:sz w:val="18"/>
          <w:szCs w:val="18"/>
        </w:rPr>
        <w:t xml:space="preserve"> </w:t>
      </w:r>
      <w:r w:rsidRPr="000E48D6">
        <w:rPr>
          <w:rFonts w:ascii="Arial" w:hAnsi="Arial" w:cs="Arial"/>
          <w:kern w:val="2"/>
          <w:sz w:val="18"/>
          <w:szCs w:val="18"/>
        </w:rPr>
        <w:t>na podstawie art. 4 c w zw. z art. 4 pkt 6 ustawy z dnia 8 marca 2013 r. o przeciwdziałaniu nadmiernym opóźnieniom w transakcjach handlowych (tekst jedn. Dz. U. z 2023 r., poz. 1790), iż jest dużym przedsiębiorcą w rozumieniu przepisów powyższej ustawy,</w:t>
      </w:r>
    </w:p>
    <w:p w14:paraId="02AABB3E"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a</w:t>
      </w:r>
    </w:p>
    <w:p w14:paraId="6ADDE3B5"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5D757AB6"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reprezentowaną przez: </w:t>
      </w:r>
    </w:p>
    <w:p w14:paraId="7EF16E82"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en-US"/>
        </w:rPr>
        <w:t xml:space="preserve">      1. ………………………………………………………………..</w:t>
      </w:r>
    </w:p>
    <w:p w14:paraId="0F295BA1"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40ACE044" w14:textId="77777777" w:rsidR="00EA2725" w:rsidRDefault="00EA2725" w:rsidP="00EA2725">
      <w:pPr>
        <w:tabs>
          <w:tab w:val="left" w:pos="3632"/>
        </w:tabs>
        <w:spacing w:line="360" w:lineRule="auto"/>
        <w:ind w:right="-283"/>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4324740F" w14:textId="77777777" w:rsidR="00EA2725" w:rsidRDefault="00EA2725" w:rsidP="00EA2725">
      <w:pPr>
        <w:tabs>
          <w:tab w:val="left" w:pos="3632"/>
        </w:tabs>
        <w:spacing w:line="360" w:lineRule="auto"/>
        <w:ind w:right="-283"/>
        <w:jc w:val="both"/>
        <w:rPr>
          <w:rFonts w:ascii="Arial" w:hAnsi="Arial" w:cs="Arial"/>
          <w:b/>
          <w:sz w:val="18"/>
          <w:szCs w:val="18"/>
        </w:rPr>
      </w:pPr>
    </w:p>
    <w:p w14:paraId="688537BE" w14:textId="77777777" w:rsidR="00EA2725" w:rsidRPr="00BE1B48" w:rsidRDefault="00EA2725" w:rsidP="00EA2725">
      <w:pPr>
        <w:tabs>
          <w:tab w:val="left" w:pos="3632"/>
        </w:tabs>
        <w:spacing w:line="360" w:lineRule="auto"/>
        <w:ind w:right="-283"/>
        <w:jc w:val="center"/>
        <w:rPr>
          <w:rFonts w:ascii="Arial" w:hAnsi="Arial" w:cs="Arial"/>
          <w:b/>
          <w:sz w:val="18"/>
          <w:szCs w:val="18"/>
        </w:rPr>
      </w:pPr>
      <w:r w:rsidRPr="00BE1B48">
        <w:rPr>
          <w:rFonts w:ascii="Arial" w:eastAsia="SimSun" w:hAnsi="Arial" w:cs="Arial"/>
          <w:b/>
          <w:sz w:val="18"/>
          <w:szCs w:val="18"/>
        </w:rPr>
        <w:t>§ 1</w:t>
      </w:r>
    </w:p>
    <w:p w14:paraId="59B85B20" w14:textId="32A3DA32" w:rsidR="00EA2725" w:rsidRPr="00BE1B48"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BE1B48">
        <w:rPr>
          <w:rFonts w:ascii="Arial" w:eastAsia="SimSun" w:hAnsi="Arial" w:cs="Arial"/>
          <w:sz w:val="18"/>
          <w:szCs w:val="18"/>
        </w:rPr>
        <w:t xml:space="preserve">Przedmiotem umowy jest sukcesywna </w:t>
      </w:r>
      <w:r w:rsidRPr="00BE1B48">
        <w:rPr>
          <w:rFonts w:ascii="Arial" w:hAnsi="Arial" w:cs="Arial"/>
          <w:sz w:val="18"/>
          <w:szCs w:val="18"/>
        </w:rPr>
        <w:t>dostawa dla Zamawiającego nici chirurgicznych  wyszczególnionych w załączniku nr 1 do umowy</w:t>
      </w:r>
      <w:r w:rsidR="000C53B5" w:rsidRPr="00BE1B48">
        <w:rPr>
          <w:rFonts w:ascii="Arial" w:hAnsi="Arial" w:cs="Arial"/>
          <w:sz w:val="18"/>
          <w:szCs w:val="18"/>
        </w:rPr>
        <w:t>,</w:t>
      </w:r>
      <w:r w:rsidRPr="00BE1B48">
        <w:rPr>
          <w:rFonts w:ascii="Arial" w:eastAsia="SimSun" w:hAnsi="Arial" w:cs="Arial"/>
          <w:sz w:val="18"/>
          <w:szCs w:val="18"/>
        </w:rPr>
        <w:t xml:space="preserve"> w ilości zgodnej ze złożoną ofertą w zapytaniu ofertowym</w:t>
      </w:r>
      <w:r w:rsidR="000C53B5" w:rsidRPr="00BE1B48">
        <w:rPr>
          <w:rFonts w:ascii="Arial" w:eastAsia="SimSun" w:hAnsi="Arial" w:cs="Arial"/>
          <w:sz w:val="18"/>
          <w:szCs w:val="18"/>
        </w:rPr>
        <w:t xml:space="preserve"> o numerze ZO/</w:t>
      </w:r>
      <w:r w:rsidR="00DE668B">
        <w:rPr>
          <w:rFonts w:ascii="Arial" w:eastAsia="SimSun" w:hAnsi="Arial" w:cs="Arial"/>
          <w:sz w:val="18"/>
          <w:szCs w:val="18"/>
        </w:rPr>
        <w:t>5</w:t>
      </w:r>
      <w:r w:rsidR="000C53B5" w:rsidRPr="00BE1B48">
        <w:rPr>
          <w:rFonts w:ascii="Arial" w:eastAsia="SimSun" w:hAnsi="Arial" w:cs="Arial"/>
          <w:sz w:val="18"/>
          <w:szCs w:val="18"/>
        </w:rPr>
        <w:t>/202</w:t>
      </w:r>
      <w:r w:rsidR="0004406C">
        <w:rPr>
          <w:rFonts w:ascii="Arial" w:eastAsia="SimSun" w:hAnsi="Arial" w:cs="Arial"/>
          <w:sz w:val="18"/>
          <w:szCs w:val="18"/>
        </w:rPr>
        <w:t>6</w:t>
      </w:r>
      <w:r w:rsidRPr="00BE1B48">
        <w:rPr>
          <w:rFonts w:ascii="Arial" w:eastAsia="SimSun" w:hAnsi="Arial" w:cs="Arial"/>
          <w:sz w:val="18"/>
          <w:szCs w:val="18"/>
        </w:rPr>
        <w:t>, która  stanowi integralną część umowy.</w:t>
      </w:r>
    </w:p>
    <w:p w14:paraId="108CB212"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W sytuacji zaprzestania produkcji asortymentu lub jego części, stronom przysługuje prawo ograniczenia asortymentu o tą część, pod warunkiem udowodnienia takiego faktu dokumentem pochodzącym od producenta. </w:t>
      </w:r>
    </w:p>
    <w:p w14:paraId="00980F0C"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upływie wyznaczonego na piśmie przez Zamawiającego odpowiedniego terminu na usunięcie nieprawidłowości.</w:t>
      </w:r>
    </w:p>
    <w:p w14:paraId="6485DCCE"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Wykonawca oświadcza, że posiada na dostarczane przez niego produkty atesty i dopuszczenia do obrotu na terenie RP, jeśli przepisy ich wymagają.</w:t>
      </w:r>
    </w:p>
    <w:p w14:paraId="7E74B36F" w14:textId="2988512F" w:rsidR="00EA2725" w:rsidRPr="00A45FF4"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Zamawiający zastrzega, iż może w ramach poszczególnych pozycji dokonywać zmian ilościowych zakupów  </w:t>
      </w:r>
      <w:r>
        <w:rPr>
          <w:rFonts w:ascii="Arial" w:hAnsi="Arial" w:cs="Arial"/>
          <w:sz w:val="18"/>
          <w:szCs w:val="18"/>
        </w:rPr>
        <w:t xml:space="preserve">            </w:t>
      </w:r>
      <w:r w:rsidR="007600BF">
        <w:rPr>
          <w:rFonts w:ascii="Arial" w:hAnsi="Arial" w:cs="Arial"/>
          <w:sz w:val="18"/>
          <w:szCs w:val="18"/>
        </w:rPr>
        <w:t xml:space="preserve">                               </w:t>
      </w:r>
      <w:r>
        <w:rPr>
          <w:rFonts w:ascii="Arial" w:hAnsi="Arial" w:cs="Arial"/>
          <w:sz w:val="18"/>
          <w:szCs w:val="18"/>
        </w:rPr>
        <w:t xml:space="preserve">   </w:t>
      </w:r>
      <w:r w:rsidRPr="00A45FF4">
        <w:rPr>
          <w:rFonts w:ascii="Arial" w:hAnsi="Arial" w:cs="Arial"/>
          <w:sz w:val="18"/>
          <w:szCs w:val="18"/>
        </w:rPr>
        <w:t xml:space="preserve"> w stosunku do wielkości podanych w formularzu/-ach cenowym/-</w:t>
      </w:r>
      <w:proofErr w:type="spellStart"/>
      <w:r w:rsidRPr="00A45FF4">
        <w:rPr>
          <w:rFonts w:ascii="Arial" w:hAnsi="Arial" w:cs="Arial"/>
          <w:sz w:val="18"/>
          <w:szCs w:val="18"/>
        </w:rPr>
        <w:t>ch</w:t>
      </w:r>
      <w:proofErr w:type="spellEnd"/>
      <w:r w:rsidRPr="00A45FF4">
        <w:rPr>
          <w:rFonts w:ascii="Arial" w:hAnsi="Arial" w:cs="Arial"/>
          <w:sz w:val="18"/>
          <w:szCs w:val="18"/>
        </w:rPr>
        <w:t>, jednak łączna wartość zamówionych zakupów nie może przekroczyć całkowitej wartości danej części zamówienia. Skorzystanie z tego uprawnienia przez Zamawiającego nie oznacza zmiany umowy.</w:t>
      </w:r>
    </w:p>
    <w:p w14:paraId="5E14A481" w14:textId="77777777" w:rsidR="00EA2725" w:rsidRPr="00327BA7" w:rsidRDefault="00EA2725" w:rsidP="00EA2725">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lastRenderedPageBreak/>
        <w:t>§ 2</w:t>
      </w:r>
    </w:p>
    <w:p w14:paraId="495966CB" w14:textId="717DCC7C" w:rsidR="00655357" w:rsidRPr="00655357" w:rsidRDefault="00EA2725" w:rsidP="00655357">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z wyjątkiem sobót i niedziel</w:t>
      </w:r>
      <w:r w:rsidR="00655357">
        <w:rPr>
          <w:rFonts w:ascii="Arial" w:eastAsia="SimSun" w:hAnsi="Arial" w:cs="Arial"/>
          <w:sz w:val="18"/>
          <w:szCs w:val="18"/>
        </w:rPr>
        <w:t>, drogą telefoniczną pod numerem: ……………………………………………… .</w:t>
      </w:r>
    </w:p>
    <w:p w14:paraId="37819C32" w14:textId="0E820DCA"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Pr>
          <w:rFonts w:ascii="Arial" w:eastAsia="SimSun" w:hAnsi="Arial" w:cs="Arial"/>
          <w:sz w:val="18"/>
          <w:szCs w:val="18"/>
        </w:rPr>
        <w:t>Wykonawca</w:t>
      </w:r>
      <w:r w:rsidRPr="00327BA7">
        <w:rPr>
          <w:rFonts w:ascii="Arial" w:eastAsia="SimSun" w:hAnsi="Arial" w:cs="Arial"/>
          <w:sz w:val="18"/>
          <w:szCs w:val="18"/>
        </w:rPr>
        <w:t xml:space="preserve"> zobowiązuje się do dostarczenia i wniesienia przedmiotu dostawy do Apteki Szpitalnej w ciągu </w:t>
      </w:r>
      <w:r>
        <w:rPr>
          <w:rFonts w:ascii="Arial" w:eastAsia="SimSun" w:hAnsi="Arial" w:cs="Arial"/>
          <w:sz w:val="18"/>
          <w:szCs w:val="18"/>
        </w:rPr>
        <w:t xml:space="preserve"> </w:t>
      </w:r>
      <w:r w:rsidR="00655357">
        <w:rPr>
          <w:rFonts w:ascii="Arial" w:eastAsia="SimSun" w:hAnsi="Arial" w:cs="Arial"/>
          <w:sz w:val="18"/>
          <w:szCs w:val="18"/>
        </w:rPr>
        <w:t>3</w:t>
      </w:r>
      <w:r w:rsidRPr="00327BA7">
        <w:rPr>
          <w:rFonts w:ascii="Arial" w:eastAsia="SimSun" w:hAnsi="Arial" w:cs="Arial"/>
          <w:sz w:val="18"/>
          <w:szCs w:val="18"/>
        </w:rPr>
        <w:t xml:space="preserve"> dni od złożenia zamówienia przez Zamawiającego (drogą telefoniczną, faksem lub e-mailem).</w:t>
      </w:r>
    </w:p>
    <w:p w14:paraId="025205A8"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Zamawiający zastrzega sobie możliwość zamówienia towaru „na cito”, który </w:t>
      </w:r>
      <w:r>
        <w:rPr>
          <w:rFonts w:ascii="Arial" w:eastAsia="SimSun" w:hAnsi="Arial" w:cs="Arial"/>
          <w:sz w:val="18"/>
          <w:szCs w:val="18"/>
        </w:rPr>
        <w:t>Wykonawca</w:t>
      </w:r>
      <w:r w:rsidRPr="00327BA7">
        <w:rPr>
          <w:rFonts w:ascii="Arial" w:eastAsia="SimSun" w:hAnsi="Arial" w:cs="Arial"/>
          <w:sz w:val="18"/>
          <w:szCs w:val="18"/>
        </w:rPr>
        <w:t xml:space="preserve"> zobowiązany jest dostarczyć  w ciągu </w:t>
      </w:r>
      <w:r>
        <w:rPr>
          <w:rFonts w:ascii="Arial" w:eastAsia="SimSun" w:hAnsi="Arial" w:cs="Arial"/>
          <w:sz w:val="18"/>
          <w:szCs w:val="18"/>
          <w:u w:val="single"/>
        </w:rPr>
        <w:t>24</w:t>
      </w:r>
      <w:r w:rsidRPr="00327BA7">
        <w:rPr>
          <w:rFonts w:ascii="Arial" w:eastAsia="SimSun" w:hAnsi="Arial" w:cs="Arial"/>
          <w:sz w:val="18"/>
          <w:szCs w:val="18"/>
          <w:u w:val="single"/>
        </w:rPr>
        <w:t xml:space="preserve"> godzin</w:t>
      </w:r>
      <w:r w:rsidRPr="00327BA7">
        <w:rPr>
          <w:rFonts w:ascii="Arial" w:eastAsia="SimSun" w:hAnsi="Arial" w:cs="Arial"/>
          <w:sz w:val="18"/>
          <w:szCs w:val="18"/>
        </w:rPr>
        <w:t>, od momentu zamówienia.</w:t>
      </w:r>
    </w:p>
    <w:p w14:paraId="1FAFA931"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Bez względu na to, w jaki sposób realizowane są dostawy towaru (transportem własnym czy za pośrednictwem firmy kurierskiej) Wykonawca odpowiada za dostawę towaru na własny koszt - </w:t>
      </w:r>
      <w:r w:rsidRPr="00BE14A2">
        <w:rPr>
          <w:rFonts w:ascii="Arial" w:hAnsi="Arial" w:cs="Arial"/>
          <w:b/>
          <w:sz w:val="18"/>
          <w:szCs w:val="18"/>
          <w:u w:val="single"/>
        </w:rPr>
        <w:t>wraz z wniesieniem</w:t>
      </w:r>
      <w:r>
        <w:rPr>
          <w:rFonts w:ascii="Arial" w:hAnsi="Arial" w:cs="Arial"/>
          <w:b/>
          <w:sz w:val="18"/>
          <w:szCs w:val="18"/>
          <w:u w:val="single"/>
        </w:rPr>
        <w:t xml:space="preserve"> do pomieszczeń Apteki Szpitalnej.</w:t>
      </w:r>
    </w:p>
    <w:p w14:paraId="30FA8842"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Zamawiający wymaga aby termin ważności na wszystkie pozycje składające się na  przedmiot dostawy był nie krótszy niż 12 m</w:t>
      </w:r>
      <w:r>
        <w:rPr>
          <w:rFonts w:ascii="Arial" w:eastAsia="SimSun" w:hAnsi="Arial" w:cs="Arial"/>
          <w:sz w:val="18"/>
          <w:szCs w:val="18"/>
        </w:rPr>
        <w:t>-</w:t>
      </w:r>
      <w:proofErr w:type="spellStart"/>
      <w:r w:rsidRPr="00327BA7">
        <w:rPr>
          <w:rFonts w:ascii="Arial" w:eastAsia="SimSun" w:hAnsi="Arial" w:cs="Arial"/>
          <w:sz w:val="18"/>
          <w:szCs w:val="18"/>
        </w:rPr>
        <w:t>cy</w:t>
      </w:r>
      <w:proofErr w:type="spellEnd"/>
      <w:r w:rsidRPr="00327BA7">
        <w:rPr>
          <w:rFonts w:ascii="Arial" w:eastAsia="SimSun" w:hAnsi="Arial" w:cs="Arial"/>
          <w:sz w:val="18"/>
          <w:szCs w:val="18"/>
        </w:rPr>
        <w:t xml:space="preserve"> od daty dostawy.</w:t>
      </w:r>
    </w:p>
    <w:p w14:paraId="164A1316" w14:textId="77777777" w:rsidR="00EA2725" w:rsidRPr="00327BA7" w:rsidRDefault="00EA2725" w:rsidP="00EA2725">
      <w:pPr>
        <w:keepNext/>
        <w:keepLines/>
        <w:widowControl/>
        <w:numPr>
          <w:ilvl w:val="0"/>
          <w:numId w:val="30"/>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W przypadku, gdy Wykonawca nie dostarczy przedmiotu umowy w terminie ustalonym w ust. 2, Zamawiający zastrzega sobie prawo dokonania zakupu od innego </w:t>
      </w:r>
      <w:r>
        <w:rPr>
          <w:rFonts w:ascii="Arial" w:hAnsi="Arial" w:cs="Arial"/>
          <w:sz w:val="18"/>
          <w:szCs w:val="18"/>
        </w:rPr>
        <w:t>Wykonawcy</w:t>
      </w:r>
      <w:r w:rsidRPr="00327BA7">
        <w:rPr>
          <w:rFonts w:ascii="Arial" w:hAnsi="Arial" w:cs="Arial"/>
          <w:sz w:val="18"/>
          <w:szCs w:val="18"/>
        </w:rPr>
        <w:t xml:space="preserve">, w ilości i asortymencie dostawy niezrealizowanej w terminie (zakup zastępczy). </w:t>
      </w:r>
    </w:p>
    <w:p w14:paraId="32CAF4EE" w14:textId="77777777" w:rsidR="00EA2725"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27BA7">
        <w:rPr>
          <w:rFonts w:ascii="Arial" w:hAnsi="Arial" w:cs="Arial"/>
          <w:sz w:val="18"/>
          <w:szCs w:val="18"/>
        </w:rPr>
        <w:t xml:space="preserve">W przypadku zakupu zastępczego zmniejsza się odpowiednio wielkość przedmiotu umowy oraz wartość umowy </w:t>
      </w:r>
      <w:r>
        <w:rPr>
          <w:rFonts w:ascii="Arial" w:hAnsi="Arial" w:cs="Arial"/>
          <w:sz w:val="18"/>
          <w:szCs w:val="18"/>
        </w:rPr>
        <w:t xml:space="preserve">                      </w:t>
      </w:r>
      <w:r w:rsidRPr="00327BA7">
        <w:rPr>
          <w:rFonts w:ascii="Arial" w:hAnsi="Arial" w:cs="Arial"/>
          <w:sz w:val="18"/>
          <w:szCs w:val="18"/>
        </w:rPr>
        <w:t>o wielkość tego zakupu.</w:t>
      </w:r>
    </w:p>
    <w:p w14:paraId="2F23224F" w14:textId="77777777" w:rsidR="00EA2725" w:rsidRPr="003C68F0"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C68F0">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71E7EDFD" w14:textId="77777777" w:rsidR="00EA2725" w:rsidRPr="00327BA7"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BB58B7">
        <w:rPr>
          <w:rFonts w:ascii="Arial" w:hAnsi="Arial" w:cs="Arial"/>
          <w:sz w:val="18"/>
          <w:szCs w:val="18"/>
        </w:rPr>
        <w:t>Zamawiający zastrzega sobie prawo do korzystania z okresowych promocji i upustów wprowadzonych przez  producenta  (ceny niższe niż zawarte</w:t>
      </w:r>
      <w:r w:rsidRPr="00327BA7">
        <w:rPr>
          <w:rFonts w:ascii="Arial" w:hAnsi="Arial" w:cs="Arial"/>
          <w:sz w:val="18"/>
          <w:szCs w:val="18"/>
        </w:rPr>
        <w:t xml:space="preserve"> w umowie).</w:t>
      </w:r>
    </w:p>
    <w:p w14:paraId="69A1F313" w14:textId="77777777" w:rsidR="00EA2725" w:rsidRDefault="00EA2725" w:rsidP="00EA2725">
      <w:pPr>
        <w:keepNext/>
        <w:keepLines/>
        <w:widowControl/>
        <w:numPr>
          <w:ilvl w:val="0"/>
          <w:numId w:val="30"/>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327BA7">
        <w:rPr>
          <w:rFonts w:ascii="Arial" w:hAnsi="Arial" w:cs="Arial"/>
          <w:sz w:val="18"/>
          <w:szCs w:val="18"/>
        </w:rPr>
        <w:tab/>
      </w:r>
    </w:p>
    <w:p w14:paraId="04F71CF6" w14:textId="77777777" w:rsidR="00EA2725" w:rsidRPr="00B71A65" w:rsidRDefault="00EA2725" w:rsidP="00EA2725">
      <w:pPr>
        <w:keepNext/>
        <w:keepLines/>
        <w:tabs>
          <w:tab w:val="left" w:pos="284"/>
        </w:tabs>
        <w:autoSpaceDE w:val="0"/>
        <w:spacing w:line="360" w:lineRule="auto"/>
        <w:ind w:left="284"/>
        <w:contextualSpacing/>
        <w:jc w:val="both"/>
        <w:rPr>
          <w:rFonts w:ascii="Arial" w:hAnsi="Arial" w:cs="Arial"/>
          <w:sz w:val="18"/>
          <w:szCs w:val="18"/>
        </w:rPr>
      </w:pPr>
    </w:p>
    <w:p w14:paraId="171EC2EA" w14:textId="77777777" w:rsidR="00EA2725" w:rsidRPr="00BC20DE" w:rsidRDefault="00EA2725" w:rsidP="00CF3E34">
      <w:pPr>
        <w:pStyle w:val="StylArialNarrowPogrubienieWyrwnanydorodkaInterlinia"/>
        <w:keepNext/>
        <w:keepLines/>
        <w:suppressAutoHyphens w:val="0"/>
        <w:spacing w:before="0" w:after="0" w:line="360" w:lineRule="auto"/>
        <w:ind w:right="-425"/>
        <w:contextualSpacing/>
        <w:rPr>
          <w:rFonts w:ascii="Arial" w:eastAsia="SimSun" w:hAnsi="Arial" w:cs="Arial"/>
          <w:sz w:val="18"/>
          <w:szCs w:val="18"/>
        </w:rPr>
      </w:pPr>
      <w:r w:rsidRPr="00BC20DE">
        <w:rPr>
          <w:rFonts w:ascii="Arial" w:eastAsia="SimSun" w:hAnsi="Arial" w:cs="Arial"/>
          <w:sz w:val="18"/>
          <w:szCs w:val="18"/>
        </w:rPr>
        <w:t>§ 3</w:t>
      </w:r>
    </w:p>
    <w:p w14:paraId="122851AB" w14:textId="77777777" w:rsidR="00EA2725" w:rsidRPr="00BC20DE" w:rsidRDefault="00EA2725" w:rsidP="00EA2725">
      <w:pPr>
        <w:keepNext/>
        <w:keepLines/>
        <w:widowControl/>
        <w:numPr>
          <w:ilvl w:val="0"/>
          <w:numId w:val="33"/>
        </w:numPr>
        <w:spacing w:line="360" w:lineRule="auto"/>
        <w:ind w:left="284" w:hanging="284"/>
        <w:jc w:val="both"/>
        <w:rPr>
          <w:rFonts w:ascii="Arial" w:hAnsi="Arial" w:cs="Arial"/>
          <w:sz w:val="18"/>
          <w:szCs w:val="18"/>
        </w:rPr>
      </w:pPr>
      <w:r w:rsidRPr="00BC20DE">
        <w:rPr>
          <w:rFonts w:ascii="Arial" w:hAnsi="Arial" w:cs="Arial"/>
          <w:sz w:val="18"/>
          <w:szCs w:val="18"/>
        </w:rPr>
        <w:t>Umowę zawiera się</w:t>
      </w:r>
      <w:r>
        <w:rPr>
          <w:rFonts w:ascii="Arial" w:hAnsi="Arial" w:cs="Arial"/>
          <w:sz w:val="18"/>
          <w:szCs w:val="18"/>
        </w:rPr>
        <w:t xml:space="preserve"> na okres 12 miesięcy.</w:t>
      </w:r>
    </w:p>
    <w:p w14:paraId="2FD1CB9D" w14:textId="77777777" w:rsidR="00EA2725" w:rsidRPr="00327BA7" w:rsidRDefault="00EA2725" w:rsidP="00EA2725">
      <w:pPr>
        <w:keepNext/>
        <w:keepLines/>
        <w:widowControl/>
        <w:numPr>
          <w:ilvl w:val="0"/>
          <w:numId w:val="31"/>
        </w:numPr>
        <w:spacing w:line="360" w:lineRule="auto"/>
        <w:ind w:left="284" w:hanging="284"/>
        <w:jc w:val="both"/>
        <w:rPr>
          <w:rFonts w:ascii="Arial" w:hAnsi="Arial" w:cs="Arial"/>
          <w:sz w:val="18"/>
          <w:szCs w:val="18"/>
        </w:rPr>
      </w:pPr>
      <w:r w:rsidRPr="00BC20DE">
        <w:rPr>
          <w:rFonts w:ascii="Arial" w:hAnsi="Arial" w:cs="Arial"/>
          <w:sz w:val="18"/>
          <w:szCs w:val="18"/>
        </w:rPr>
        <w:t>W sytuacji, gdy wartość przedmiotu umowy zostanie wyczerpana</w:t>
      </w:r>
      <w:r w:rsidRPr="00327BA7">
        <w:rPr>
          <w:rFonts w:ascii="Arial" w:hAnsi="Arial" w:cs="Arial"/>
          <w:sz w:val="18"/>
          <w:szCs w:val="18"/>
        </w:rPr>
        <w:t xml:space="preserve"> przed upływem terminu na jaki umowa została zawarta, Wykonawca nie będzie miał roszczenia względem Zamawiającego o wykonanie umowy przekraczającej jej wartość.</w:t>
      </w:r>
    </w:p>
    <w:p w14:paraId="1E7D0C3F" w14:textId="77777777" w:rsidR="00EA2725" w:rsidRPr="00327BA7" w:rsidRDefault="00EA2725" w:rsidP="00EA2725">
      <w:pPr>
        <w:keepNext/>
        <w:keepLines/>
        <w:widowControl/>
        <w:numPr>
          <w:ilvl w:val="0"/>
          <w:numId w:val="32"/>
        </w:numPr>
        <w:tabs>
          <w:tab w:val="left" w:pos="0"/>
        </w:tabs>
        <w:suppressAutoHyphens w:val="0"/>
        <w:spacing w:line="360" w:lineRule="auto"/>
        <w:ind w:left="284" w:hanging="284"/>
        <w:contextualSpacing/>
        <w:jc w:val="both"/>
        <w:rPr>
          <w:rFonts w:ascii="Arial" w:eastAsia="SimSun" w:hAnsi="Arial" w:cs="Arial"/>
          <w:b/>
          <w:sz w:val="18"/>
          <w:szCs w:val="18"/>
        </w:rPr>
      </w:pPr>
      <w:r w:rsidRPr="00327BA7">
        <w:rPr>
          <w:rFonts w:ascii="Arial" w:eastAsia="SimSun" w:hAnsi="Arial" w:cs="Arial"/>
          <w:sz w:val="18"/>
          <w:szCs w:val="18"/>
        </w:rPr>
        <w:t>Umowa wygaśnie również po upływie okresu na jaki została zawarta niezależnie od wartości zrealizowanych dostaw przy czym Zamawiający nie zostanie obciążony kosztami niezrealizowanych dostaw.</w:t>
      </w:r>
    </w:p>
    <w:p w14:paraId="3E4B87EE" w14:textId="77777777" w:rsidR="00EA2725" w:rsidRPr="00327BA7" w:rsidRDefault="00EA2725" w:rsidP="00EA2725">
      <w:pPr>
        <w:keepNext/>
        <w:keepLines/>
        <w:suppressAutoHyphens w:val="0"/>
        <w:spacing w:line="360" w:lineRule="auto"/>
        <w:ind w:left="-284" w:right="-425"/>
        <w:jc w:val="center"/>
        <w:rPr>
          <w:rFonts w:ascii="Arial" w:eastAsia="SimSun" w:hAnsi="Arial" w:cs="Arial"/>
          <w:b/>
          <w:sz w:val="18"/>
          <w:szCs w:val="18"/>
        </w:rPr>
      </w:pPr>
    </w:p>
    <w:p w14:paraId="72AA9464" w14:textId="7C384894" w:rsidR="00EA2725" w:rsidRPr="00327BA7" w:rsidRDefault="00EA2725" w:rsidP="00CF3E34">
      <w:pPr>
        <w:keepNext/>
        <w:keepLines/>
        <w:tabs>
          <w:tab w:val="center" w:pos="4605"/>
          <w:tab w:val="left" w:pos="8079"/>
        </w:tabs>
        <w:suppressAutoHyphens w:val="0"/>
        <w:spacing w:line="360" w:lineRule="auto"/>
        <w:ind w:right="-425"/>
        <w:jc w:val="center"/>
        <w:rPr>
          <w:rFonts w:ascii="Arial" w:hAnsi="Arial" w:cs="Arial"/>
          <w:sz w:val="18"/>
          <w:szCs w:val="18"/>
        </w:rPr>
      </w:pPr>
      <w:r w:rsidRPr="00327BA7">
        <w:rPr>
          <w:rFonts w:ascii="Arial" w:eastAsia="SimSun" w:hAnsi="Arial" w:cs="Arial"/>
          <w:b/>
          <w:sz w:val="18"/>
          <w:szCs w:val="18"/>
        </w:rPr>
        <w:t>§ 4</w:t>
      </w:r>
    </w:p>
    <w:p w14:paraId="7FB20A0B" w14:textId="1B8C5EA7" w:rsidR="00EA2725" w:rsidRPr="00327BA7" w:rsidRDefault="00EA2725" w:rsidP="005F772E">
      <w:pPr>
        <w:keepNext/>
        <w:keepLines/>
        <w:tabs>
          <w:tab w:val="left" w:pos="360"/>
        </w:tabs>
        <w:suppressAutoHyphens w:val="0"/>
        <w:spacing w:line="360" w:lineRule="auto"/>
        <w:ind w:left="426" w:hanging="426"/>
        <w:contextualSpacing/>
        <w:jc w:val="both"/>
        <w:rPr>
          <w:rFonts w:ascii="Arial" w:hAnsi="Arial" w:cs="Arial"/>
          <w:sz w:val="18"/>
          <w:szCs w:val="18"/>
          <w:lang w:eastAsia="de-DE"/>
        </w:rPr>
      </w:pPr>
      <w:r w:rsidRPr="00327BA7">
        <w:rPr>
          <w:rFonts w:ascii="Arial" w:hAnsi="Arial" w:cs="Arial"/>
          <w:sz w:val="18"/>
          <w:szCs w:val="18"/>
          <w:lang w:eastAsia="de-DE"/>
        </w:rPr>
        <w:t>1. Za wykonanie przedmiotu umowy strony ustalają wynagrodzenie:</w:t>
      </w:r>
      <w:r>
        <w:rPr>
          <w:rFonts w:ascii="Arial" w:hAnsi="Arial" w:cs="Arial"/>
          <w:sz w:val="18"/>
          <w:szCs w:val="18"/>
          <w:lang w:eastAsia="de-DE"/>
        </w:rPr>
        <w:t xml:space="preserve"> </w:t>
      </w:r>
      <w:r w:rsidRPr="00327BA7">
        <w:rPr>
          <w:rFonts w:ascii="Arial" w:eastAsia="Calibri" w:hAnsi="Arial" w:cs="Arial"/>
          <w:sz w:val="18"/>
          <w:szCs w:val="18"/>
          <w:lang w:eastAsia="en-US"/>
        </w:rPr>
        <w:t xml:space="preserve">wartość netto: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 xml:space="preserve">słownie: </w:t>
      </w:r>
      <w:r>
        <w:rPr>
          <w:rFonts w:ascii="Arial" w:eastAsia="Calibri" w:hAnsi="Arial" w:cs="Arial"/>
          <w:bCs/>
          <w:sz w:val="18"/>
          <w:szCs w:val="18"/>
          <w:lang w:eastAsia="en-US"/>
        </w:rPr>
        <w:t>………………………..</w:t>
      </w:r>
      <w:r w:rsidRPr="00DB5394">
        <w:rPr>
          <w:rFonts w:ascii="Arial" w:eastAsia="Calibri" w:hAnsi="Arial" w:cs="Arial"/>
          <w:bCs/>
          <w:sz w:val="18"/>
          <w:szCs w:val="18"/>
          <w:lang w:eastAsia="en-US"/>
        </w:rPr>
        <w:t xml:space="preserve"> złotych</w:t>
      </w:r>
      <w:r>
        <w:rPr>
          <w:rFonts w:ascii="Arial" w:eastAsia="Calibri" w:hAnsi="Arial" w:cs="Arial"/>
          <w:bCs/>
          <w:sz w:val="18"/>
          <w:szCs w:val="18"/>
          <w:lang w:eastAsia="en-US"/>
        </w:rPr>
        <w:t xml:space="preserve"> 0</w:t>
      </w:r>
      <w:r w:rsidRPr="00DB5394">
        <w:rPr>
          <w:rFonts w:ascii="Arial" w:eastAsia="Calibri" w:hAnsi="Arial" w:cs="Arial"/>
          <w:bCs/>
          <w:sz w:val="18"/>
          <w:szCs w:val="18"/>
          <w:lang w:eastAsia="en-US"/>
        </w:rPr>
        <w:t>0/100)</w:t>
      </w:r>
      <w:r>
        <w:rPr>
          <w:rFonts w:ascii="Arial" w:eastAsia="Calibri" w:hAnsi="Arial" w:cs="Arial"/>
          <w:bCs/>
          <w:sz w:val="18"/>
          <w:szCs w:val="18"/>
          <w:lang w:eastAsia="en-US"/>
        </w:rPr>
        <w:t xml:space="preserve">, </w:t>
      </w:r>
      <w:r w:rsidRPr="00327BA7">
        <w:rPr>
          <w:rFonts w:ascii="Arial" w:eastAsia="Calibri" w:hAnsi="Arial" w:cs="Arial"/>
          <w:sz w:val="18"/>
          <w:szCs w:val="18"/>
          <w:lang w:eastAsia="en-US"/>
        </w:rPr>
        <w:t xml:space="preserve">wartość brutto (wraz z VAT):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słownie</w:t>
      </w:r>
      <w:r w:rsidRPr="00561A06">
        <w:rPr>
          <w:rFonts w:ascii="Arial" w:eastAsia="Calibri" w:hAnsi="Arial" w:cs="Arial"/>
          <w:sz w:val="18"/>
          <w:szCs w:val="18"/>
          <w:lang w:eastAsia="en-US"/>
        </w:rPr>
        <w:t xml:space="preserve">: </w:t>
      </w:r>
      <w:r>
        <w:rPr>
          <w:rFonts w:ascii="Arial" w:eastAsia="Calibri" w:hAnsi="Arial" w:cs="Arial"/>
          <w:sz w:val="18"/>
          <w:szCs w:val="18"/>
          <w:lang w:eastAsia="en-US"/>
        </w:rPr>
        <w:t>…………………………..</w:t>
      </w:r>
      <w:r w:rsidRPr="00561A06">
        <w:rPr>
          <w:rFonts w:ascii="Arial" w:eastAsia="Calibri" w:hAnsi="Arial" w:cs="Arial"/>
          <w:sz w:val="18"/>
          <w:szCs w:val="18"/>
          <w:lang w:eastAsia="en-US"/>
        </w:rPr>
        <w:t xml:space="preserve"> złotych </w:t>
      </w:r>
      <w:r>
        <w:rPr>
          <w:rFonts w:ascii="Arial" w:eastAsia="Calibri" w:hAnsi="Arial" w:cs="Arial"/>
          <w:sz w:val="18"/>
          <w:szCs w:val="18"/>
          <w:lang w:eastAsia="en-US"/>
        </w:rPr>
        <w:t>00</w:t>
      </w:r>
      <w:r w:rsidRPr="00561A06">
        <w:rPr>
          <w:rFonts w:ascii="Arial" w:eastAsia="Calibri" w:hAnsi="Arial" w:cs="Arial"/>
          <w:sz w:val="18"/>
          <w:szCs w:val="18"/>
          <w:lang w:eastAsia="en-US"/>
        </w:rPr>
        <w:t>/100).</w:t>
      </w:r>
      <w:r w:rsidR="005F772E">
        <w:rPr>
          <w:rFonts w:ascii="Arial" w:eastAsia="Calibri" w:hAnsi="Arial" w:cs="Arial"/>
          <w:sz w:val="18"/>
          <w:szCs w:val="18"/>
          <w:lang w:eastAsia="en-US"/>
        </w:rPr>
        <w:t xml:space="preserve"> </w:t>
      </w: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6C383DA2" w14:textId="77777777" w:rsidR="00EA2725" w:rsidRPr="00327BA7" w:rsidRDefault="00EA2725" w:rsidP="00EA2725">
      <w:pPr>
        <w:keepNext/>
        <w:keepLines/>
        <w:suppressAutoHyphens w:val="0"/>
        <w:spacing w:line="360" w:lineRule="auto"/>
        <w:ind w:left="284" w:hanging="284"/>
        <w:contextualSpacing/>
        <w:jc w:val="both"/>
        <w:rPr>
          <w:rFonts w:ascii="Arial" w:hAnsi="Arial" w:cs="Arial"/>
          <w:sz w:val="18"/>
          <w:szCs w:val="18"/>
          <w:lang w:eastAsia="de-DE"/>
        </w:rPr>
      </w:pPr>
      <w:r w:rsidRPr="00327BA7">
        <w:rPr>
          <w:rFonts w:ascii="Arial" w:hAnsi="Arial" w:cs="Arial"/>
          <w:sz w:val="18"/>
          <w:szCs w:val="18"/>
          <w:lang w:eastAsia="de-DE"/>
        </w:rPr>
        <w:t xml:space="preserve">2. Wykonawca gwarantuje, iż ceny pozostaną niezmienne przez cały okres obowiązywania umowy. Ewentualna zmiana cen może nastąpić jedynie w przypadku: </w:t>
      </w:r>
    </w:p>
    <w:p w14:paraId="44A15096" w14:textId="77777777" w:rsidR="00EA2725" w:rsidRPr="00327BA7" w:rsidRDefault="00EA2725" w:rsidP="00EA2725">
      <w:pPr>
        <w:keepNext/>
        <w:keepLines/>
        <w:suppressAutoHyphens w:val="0"/>
        <w:spacing w:line="360" w:lineRule="auto"/>
        <w:ind w:left="426" w:hanging="142"/>
        <w:contextualSpacing/>
        <w:jc w:val="both"/>
        <w:rPr>
          <w:rFonts w:ascii="Arial" w:hAnsi="Arial" w:cs="Arial"/>
          <w:sz w:val="18"/>
          <w:szCs w:val="18"/>
        </w:rPr>
      </w:pPr>
      <w:r w:rsidRPr="00327BA7">
        <w:rPr>
          <w:rFonts w:ascii="Arial" w:hAnsi="Arial" w:cs="Arial"/>
          <w:sz w:val="18"/>
          <w:szCs w:val="18"/>
        </w:rPr>
        <w:t>a) dokonanej przez właściwy organ państwowy zmiany cen urzędowych z dniem wprowadzenia jej w życie stosownym aktem prawnym;</w:t>
      </w:r>
    </w:p>
    <w:p w14:paraId="7B9D5125"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lastRenderedPageBreak/>
        <w:t>b) dokonanej przez właściwy organ państwowy zmiany stawki podatku VAT;</w:t>
      </w:r>
    </w:p>
    <w:p w14:paraId="5D3F03A8"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557C30C0"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rPr>
      </w:pPr>
      <w:r>
        <w:rPr>
          <w:rFonts w:ascii="Arial" w:hAnsi="Arial" w:cs="Arial"/>
          <w:bCs/>
          <w:sz w:val="18"/>
          <w:szCs w:val="18"/>
        </w:rPr>
        <w:t xml:space="preserve">   </w:t>
      </w:r>
      <w:r w:rsidRPr="00327BA7">
        <w:rPr>
          <w:rFonts w:ascii="Arial" w:hAnsi="Arial" w:cs="Arial"/>
          <w:bCs/>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18672519" w14:textId="77777777" w:rsidR="00EA2725" w:rsidRPr="00EB33A2" w:rsidRDefault="00EA2725" w:rsidP="00EA2725">
      <w:pPr>
        <w:keepNext/>
        <w:keepLines/>
        <w:suppressAutoHyphens w:val="0"/>
        <w:spacing w:line="360" w:lineRule="auto"/>
        <w:ind w:left="284" w:hanging="284"/>
        <w:contextualSpacing/>
        <w:jc w:val="both"/>
        <w:rPr>
          <w:rFonts w:ascii="Arial" w:hAnsi="Arial" w:cs="Arial"/>
          <w:sz w:val="18"/>
          <w:szCs w:val="18"/>
        </w:rPr>
      </w:pPr>
      <w:r>
        <w:rPr>
          <w:rFonts w:ascii="Arial" w:hAnsi="Arial" w:cs="Arial"/>
          <w:bCs/>
          <w:sz w:val="18"/>
          <w:szCs w:val="18"/>
        </w:rPr>
        <w:t>3</w:t>
      </w:r>
      <w:r w:rsidRPr="00327BA7">
        <w:rPr>
          <w:rFonts w:ascii="Arial" w:hAnsi="Arial" w:cs="Arial"/>
          <w:bCs/>
          <w:sz w:val="18"/>
          <w:szCs w:val="18"/>
        </w:rPr>
        <w:t xml:space="preserve">. </w:t>
      </w:r>
      <w:r w:rsidRPr="00327BA7">
        <w:rPr>
          <w:rFonts w:ascii="Arial" w:hAnsi="Arial" w:cs="Arial"/>
          <w:sz w:val="18"/>
          <w:szCs w:val="18"/>
        </w:rPr>
        <w:t xml:space="preserve">W szczególnych przypadkach (np. wycofania, wstrzymania produkcji, wydania stosownej decyzji urzędowej itp.) Wykonawca </w:t>
      </w:r>
      <w:r>
        <w:rPr>
          <w:rFonts w:ascii="Arial" w:hAnsi="Arial" w:cs="Arial"/>
          <w:sz w:val="18"/>
          <w:szCs w:val="18"/>
        </w:rPr>
        <w:t>może</w:t>
      </w:r>
      <w:r w:rsidRPr="00327BA7">
        <w:rPr>
          <w:rFonts w:ascii="Arial" w:hAnsi="Arial" w:cs="Arial"/>
          <w:sz w:val="18"/>
          <w:szCs w:val="18"/>
        </w:rPr>
        <w:t xml:space="preserve"> po uzyskaniu zgody Zamawiającego, dostarczyć zamawiany asortyment występujący pod inną nazwą handlową (odpowiednik) w cenie jednostkowej nie wyższej od ceny zawartej w załączniku nr 2 do ofert</w:t>
      </w:r>
      <w:r>
        <w:rPr>
          <w:rFonts w:ascii="Arial" w:hAnsi="Arial" w:cs="Arial"/>
          <w:sz w:val="18"/>
          <w:szCs w:val="18"/>
        </w:rPr>
        <w:t xml:space="preserve">y </w:t>
      </w:r>
      <w:r w:rsidRPr="00327BA7">
        <w:rPr>
          <w:rFonts w:ascii="Arial" w:hAnsi="Arial" w:cs="Arial"/>
          <w:sz w:val="18"/>
          <w:szCs w:val="18"/>
        </w:rPr>
        <w:t>i spełniający wszystkie wymagania „zamienianego</w:t>
      </w:r>
      <w:r w:rsidRPr="00EB33A2">
        <w:rPr>
          <w:rFonts w:ascii="Arial" w:hAnsi="Arial" w:cs="Arial"/>
          <w:sz w:val="18"/>
          <w:szCs w:val="18"/>
        </w:rPr>
        <w:t>” produktu. Zmiana ta nie stanowić będzie zmiany umowy.</w:t>
      </w:r>
    </w:p>
    <w:p w14:paraId="4806E069" w14:textId="77777777" w:rsidR="00EA2725" w:rsidRPr="00EB33A2" w:rsidRDefault="00EA2725" w:rsidP="00EA2725">
      <w:pPr>
        <w:keepNext/>
        <w:keepLines/>
        <w:suppressAutoHyphens w:val="0"/>
        <w:spacing w:line="360" w:lineRule="auto"/>
        <w:ind w:left="-284" w:right="-425"/>
        <w:contextualSpacing/>
        <w:jc w:val="both"/>
        <w:rPr>
          <w:rFonts w:ascii="Arial" w:hAnsi="Arial" w:cs="Arial"/>
          <w:sz w:val="18"/>
          <w:szCs w:val="18"/>
        </w:rPr>
      </w:pPr>
    </w:p>
    <w:p w14:paraId="4ADBFC0D" w14:textId="77777777" w:rsidR="00EA2725" w:rsidRPr="00EB33A2" w:rsidRDefault="00EA2725" w:rsidP="00EA2725">
      <w:pPr>
        <w:keepNext/>
        <w:keepLines/>
        <w:suppressAutoHyphens w:val="0"/>
        <w:spacing w:line="360" w:lineRule="auto"/>
        <w:ind w:left="-284" w:right="-425"/>
        <w:jc w:val="center"/>
        <w:rPr>
          <w:rFonts w:ascii="Arial" w:eastAsia="SimSun" w:hAnsi="Arial" w:cs="Arial"/>
          <w:b/>
          <w:sz w:val="18"/>
          <w:szCs w:val="18"/>
        </w:rPr>
      </w:pPr>
      <w:r w:rsidRPr="00EB33A2">
        <w:rPr>
          <w:rFonts w:ascii="Arial" w:eastAsia="SimSun" w:hAnsi="Arial" w:cs="Arial"/>
          <w:b/>
          <w:sz w:val="18"/>
          <w:szCs w:val="18"/>
        </w:rPr>
        <w:t>§ 5</w:t>
      </w:r>
    </w:p>
    <w:p w14:paraId="641DCEED" w14:textId="35186956" w:rsidR="00BB660D" w:rsidRDefault="00BB660D" w:rsidP="00BB660D">
      <w:pPr>
        <w:pStyle w:val="Akapitzlist"/>
        <w:widowControl/>
        <w:numPr>
          <w:ilvl w:val="0"/>
          <w:numId w:val="42"/>
        </w:numPr>
        <w:autoSpaceDE w:val="0"/>
        <w:autoSpaceDN w:val="0"/>
        <w:adjustRightInd w:val="0"/>
        <w:spacing w:line="360" w:lineRule="auto"/>
        <w:ind w:left="284" w:hanging="284"/>
        <w:jc w:val="both"/>
        <w:rPr>
          <w:rFonts w:ascii="Arial" w:hAnsi="Arial" w:cs="Arial"/>
          <w:color w:val="000000"/>
          <w:sz w:val="18"/>
          <w:szCs w:val="18"/>
        </w:rPr>
      </w:pPr>
      <w:r w:rsidRPr="000C26F8">
        <w:rPr>
          <w:rFonts w:ascii="Arial" w:hAnsi="Arial" w:cs="Arial"/>
          <w:color w:val="000000"/>
          <w:sz w:val="18"/>
          <w:szCs w:val="18"/>
        </w:rPr>
        <w:t>Podstawą zapłaty za dostarczony przedmiot umowy będzie prawidłowo wystawiona zbiorcza faktura VAT za dany miesiąc kalendarzowy, wystawiona po zakończeniu tego miesiąca. </w:t>
      </w:r>
    </w:p>
    <w:p w14:paraId="66984BB0" w14:textId="77777777" w:rsidR="00BB660D" w:rsidRDefault="00BB660D" w:rsidP="00BB660D">
      <w:pPr>
        <w:pStyle w:val="Akapitzlist"/>
        <w:widowControl/>
        <w:numPr>
          <w:ilvl w:val="0"/>
          <w:numId w:val="42"/>
        </w:numPr>
        <w:autoSpaceDE w:val="0"/>
        <w:autoSpaceDN w:val="0"/>
        <w:adjustRightInd w:val="0"/>
        <w:spacing w:line="360" w:lineRule="auto"/>
        <w:ind w:left="284" w:hanging="284"/>
        <w:jc w:val="both"/>
        <w:rPr>
          <w:rFonts w:ascii="Arial" w:hAnsi="Arial" w:cs="Arial"/>
          <w:color w:val="000000"/>
          <w:sz w:val="18"/>
          <w:szCs w:val="18"/>
        </w:rPr>
      </w:pPr>
      <w:r>
        <w:rPr>
          <w:rFonts w:ascii="Arial" w:hAnsi="Arial" w:cs="Arial"/>
          <w:color w:val="000000"/>
          <w:sz w:val="18"/>
          <w:szCs w:val="18"/>
        </w:rPr>
        <w:t>Z</w:t>
      </w:r>
      <w:r w:rsidRPr="00A2513F">
        <w:rPr>
          <w:rFonts w:ascii="Arial" w:hAnsi="Arial" w:cs="Arial"/>
          <w:color w:val="000000"/>
          <w:sz w:val="18"/>
          <w:szCs w:val="18"/>
        </w:rPr>
        <w:t xml:space="preserve">a datę doręczenia faktury uznaje się datę nadania fakturze numeru identyfikującego w systemie </w:t>
      </w:r>
      <w:proofErr w:type="spellStart"/>
      <w:r w:rsidRPr="00A2513F">
        <w:rPr>
          <w:rFonts w:ascii="Arial" w:hAnsi="Arial" w:cs="Arial"/>
          <w:color w:val="000000"/>
          <w:sz w:val="18"/>
          <w:szCs w:val="18"/>
        </w:rPr>
        <w:t>KSeF</w:t>
      </w:r>
      <w:proofErr w:type="spellEnd"/>
      <w:r>
        <w:rPr>
          <w:rFonts w:ascii="Arial" w:hAnsi="Arial" w:cs="Arial"/>
          <w:color w:val="000000"/>
          <w:sz w:val="18"/>
          <w:szCs w:val="18"/>
        </w:rPr>
        <w:t>.</w:t>
      </w:r>
    </w:p>
    <w:p w14:paraId="7B9C86DC" w14:textId="77777777" w:rsidR="00BB660D" w:rsidRDefault="00BB660D" w:rsidP="00BB660D">
      <w:pPr>
        <w:pStyle w:val="Akapitzlist"/>
        <w:widowControl/>
        <w:numPr>
          <w:ilvl w:val="0"/>
          <w:numId w:val="42"/>
        </w:numPr>
        <w:autoSpaceDE w:val="0"/>
        <w:autoSpaceDN w:val="0"/>
        <w:adjustRightInd w:val="0"/>
        <w:spacing w:line="360" w:lineRule="auto"/>
        <w:ind w:left="284" w:hanging="284"/>
        <w:jc w:val="both"/>
        <w:rPr>
          <w:rFonts w:ascii="Arial" w:hAnsi="Arial" w:cs="Arial"/>
          <w:color w:val="000000"/>
          <w:sz w:val="18"/>
          <w:szCs w:val="18"/>
        </w:rPr>
      </w:pPr>
      <w:r w:rsidRPr="005F5BCA">
        <w:rPr>
          <w:rFonts w:ascii="Arial" w:hAnsi="Arial" w:cs="Arial"/>
          <w:color w:val="000000"/>
          <w:sz w:val="18"/>
          <w:szCs w:val="18"/>
        </w:rPr>
        <w:t xml:space="preserve">Należność będzie płatna w terminie 60 dni od dnia doręczenia Zamawiającemu prawidłowo wystawionej faktury w systemie </w:t>
      </w:r>
      <w:proofErr w:type="spellStart"/>
      <w:r w:rsidRPr="005F5BCA">
        <w:rPr>
          <w:rFonts w:ascii="Arial" w:hAnsi="Arial" w:cs="Arial"/>
          <w:color w:val="000000"/>
          <w:sz w:val="18"/>
          <w:szCs w:val="18"/>
        </w:rPr>
        <w:t>KSeF</w:t>
      </w:r>
      <w:proofErr w:type="spellEnd"/>
      <w:r w:rsidRPr="005F5BCA">
        <w:rPr>
          <w:rFonts w:ascii="Arial" w:hAnsi="Arial" w:cs="Arial"/>
          <w:color w:val="000000"/>
          <w:sz w:val="18"/>
          <w:szCs w:val="18"/>
        </w:rPr>
        <w:t>, przelewem na rachunek bankowy wskazany przez Wykonawcę.</w:t>
      </w:r>
      <w:r w:rsidRPr="005F5BCA">
        <w:rPr>
          <w:rFonts w:ascii="Arial" w:hAnsi="Arial" w:cs="Arial"/>
          <w:color w:val="000000"/>
          <w:sz w:val="18"/>
          <w:szCs w:val="18"/>
        </w:rPr>
        <w:br/>
        <w:t>Za datę zapłaty uznaje się dzień obciążenia rachunku bankowego Zamawiającego.</w:t>
      </w:r>
    </w:p>
    <w:p w14:paraId="3EEEA3A7" w14:textId="77777777" w:rsidR="00BB660D" w:rsidRPr="005F5BCA" w:rsidRDefault="00BB660D" w:rsidP="00BB660D">
      <w:pPr>
        <w:pStyle w:val="Akapitzlist"/>
        <w:widowControl/>
        <w:numPr>
          <w:ilvl w:val="0"/>
          <w:numId w:val="42"/>
        </w:numPr>
        <w:autoSpaceDE w:val="0"/>
        <w:autoSpaceDN w:val="0"/>
        <w:adjustRightInd w:val="0"/>
        <w:spacing w:line="360" w:lineRule="auto"/>
        <w:ind w:left="284" w:hanging="284"/>
        <w:jc w:val="both"/>
        <w:rPr>
          <w:rFonts w:ascii="Arial" w:hAnsi="Arial" w:cs="Arial"/>
          <w:color w:val="000000"/>
          <w:sz w:val="18"/>
          <w:szCs w:val="18"/>
        </w:rPr>
      </w:pPr>
      <w:r w:rsidRPr="005F5BCA">
        <w:rPr>
          <w:rFonts w:ascii="Arial" w:hAnsi="Arial" w:cs="Arial"/>
          <w:color w:val="000000"/>
          <w:sz w:val="18"/>
          <w:szCs w:val="18"/>
        </w:rPr>
        <w:t xml:space="preserve">Wykonawca zobowiązany jest do przekazywania dokumentów Wydanie Zewnętrzne w postaci elektronicznej w pliku w jednym z formatów obsługiwanych przez system ASSECOM: </w:t>
      </w:r>
      <w:proofErr w:type="spellStart"/>
      <w:r w:rsidRPr="005F5BCA">
        <w:rPr>
          <w:rFonts w:ascii="Arial" w:hAnsi="Arial" w:cs="Arial"/>
          <w:color w:val="000000"/>
          <w:sz w:val="18"/>
          <w:szCs w:val="18"/>
        </w:rPr>
        <w:t>InfoMedica</w:t>
      </w:r>
      <w:proofErr w:type="spellEnd"/>
      <w:r w:rsidRPr="005F5BCA">
        <w:rPr>
          <w:rFonts w:ascii="Arial" w:hAnsi="Arial" w:cs="Arial"/>
          <w:color w:val="000000"/>
          <w:sz w:val="18"/>
          <w:szCs w:val="18"/>
        </w:rPr>
        <w:t>/AMMS:</w:t>
      </w:r>
    </w:p>
    <w:p w14:paraId="64090FB6"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sidRPr="000C26F8">
        <w:rPr>
          <w:rFonts w:ascii="Arial" w:eastAsia="Calibri" w:hAnsi="Arial" w:cs="Arial"/>
          <w:color w:val="000000"/>
          <w:sz w:val="18"/>
          <w:szCs w:val="18"/>
        </w:rPr>
        <w:t xml:space="preserve">    </w:t>
      </w:r>
      <w:r w:rsidRPr="00C80E09">
        <w:rPr>
          <w:rFonts w:ascii="Arial" w:eastAsia="Calibri" w:hAnsi="Arial" w:cs="Arial"/>
          <w:color w:val="000000"/>
          <w:sz w:val="18"/>
          <w:szCs w:val="18"/>
        </w:rPr>
        <w:t>1) pliku zgodnego z formatem XML, lub</w:t>
      </w:r>
    </w:p>
    <w:p w14:paraId="4AACB559"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sidRPr="000C26F8">
        <w:rPr>
          <w:rFonts w:ascii="Arial" w:eastAsia="Calibri" w:hAnsi="Arial" w:cs="Arial"/>
          <w:color w:val="000000"/>
          <w:sz w:val="18"/>
          <w:szCs w:val="18"/>
        </w:rPr>
        <w:t xml:space="preserve">    </w:t>
      </w:r>
      <w:r w:rsidRPr="00C80E09">
        <w:rPr>
          <w:rFonts w:ascii="Arial" w:eastAsia="Calibri" w:hAnsi="Arial" w:cs="Arial"/>
          <w:color w:val="000000"/>
          <w:sz w:val="18"/>
          <w:szCs w:val="18"/>
        </w:rPr>
        <w:t xml:space="preserve">2) pliku zgodnego z formatem </w:t>
      </w:r>
      <w:r>
        <w:rPr>
          <w:rFonts w:ascii="Arial" w:eastAsia="Calibri" w:hAnsi="Arial" w:cs="Arial"/>
          <w:color w:val="000000"/>
          <w:sz w:val="18"/>
          <w:szCs w:val="18"/>
        </w:rPr>
        <w:t>*KT</w:t>
      </w:r>
      <w:r w:rsidRPr="00C80E09">
        <w:rPr>
          <w:rFonts w:ascii="Arial" w:eastAsia="Calibri" w:hAnsi="Arial" w:cs="Arial"/>
          <w:color w:val="000000"/>
          <w:sz w:val="18"/>
          <w:szCs w:val="18"/>
        </w:rPr>
        <w:t xml:space="preserve"> </w:t>
      </w:r>
      <w:r>
        <w:rPr>
          <w:rFonts w:ascii="Arial" w:eastAsia="Calibri" w:hAnsi="Arial" w:cs="Arial"/>
          <w:color w:val="000000"/>
          <w:sz w:val="18"/>
          <w:szCs w:val="18"/>
        </w:rPr>
        <w:t>lub</w:t>
      </w:r>
    </w:p>
    <w:p w14:paraId="5EB5F750"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sidRPr="000C26F8">
        <w:rPr>
          <w:rFonts w:ascii="Arial" w:eastAsia="Calibri" w:hAnsi="Arial" w:cs="Arial"/>
          <w:color w:val="000000"/>
          <w:sz w:val="18"/>
          <w:szCs w:val="18"/>
        </w:rPr>
        <w:t xml:space="preserve">    </w:t>
      </w:r>
      <w:r w:rsidRPr="00C80E09">
        <w:rPr>
          <w:rFonts w:ascii="Arial" w:eastAsia="Calibri" w:hAnsi="Arial" w:cs="Arial"/>
          <w:color w:val="000000"/>
          <w:sz w:val="18"/>
          <w:szCs w:val="18"/>
        </w:rPr>
        <w:t xml:space="preserve">3) pliku </w:t>
      </w:r>
      <w:r>
        <w:rPr>
          <w:rFonts w:ascii="Arial" w:eastAsia="Calibri" w:hAnsi="Arial" w:cs="Arial"/>
          <w:color w:val="000000"/>
          <w:sz w:val="18"/>
          <w:szCs w:val="18"/>
        </w:rPr>
        <w:t>zgodnego z formatem *</w:t>
      </w:r>
      <w:r w:rsidRPr="00C80E09">
        <w:rPr>
          <w:rFonts w:ascii="Arial" w:eastAsia="Calibri" w:hAnsi="Arial" w:cs="Arial"/>
          <w:color w:val="000000"/>
          <w:sz w:val="18"/>
          <w:szCs w:val="18"/>
        </w:rPr>
        <w:t>FAK oraz w formacie PDF.</w:t>
      </w:r>
    </w:p>
    <w:p w14:paraId="05DDAC0E" w14:textId="77777777" w:rsidR="00BB660D"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 xml:space="preserve">    </w:t>
      </w:r>
      <w:r w:rsidRPr="00C80E09">
        <w:rPr>
          <w:rFonts w:ascii="Arial" w:eastAsia="Calibri" w:hAnsi="Arial" w:cs="Arial"/>
          <w:color w:val="000000"/>
          <w:sz w:val="18"/>
          <w:szCs w:val="18"/>
        </w:rPr>
        <w:t>Dokument powinien zawierać: nazwę towaru, jednostkę miary, ilość, cenę netto oraz cenę brutto.</w:t>
      </w:r>
    </w:p>
    <w:p w14:paraId="241E4F75" w14:textId="77777777" w:rsidR="00BB660D"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 xml:space="preserve">5. </w:t>
      </w:r>
      <w:r w:rsidRPr="00C80E09">
        <w:rPr>
          <w:rFonts w:ascii="Arial" w:eastAsia="Calibri" w:hAnsi="Arial" w:cs="Arial"/>
          <w:color w:val="000000"/>
          <w:sz w:val="18"/>
          <w:szCs w:val="18"/>
        </w:rPr>
        <w:t xml:space="preserve">Formularze cenowe przekazywane będą w </w:t>
      </w:r>
      <w:r>
        <w:rPr>
          <w:rFonts w:ascii="Arial" w:eastAsia="Calibri" w:hAnsi="Arial" w:cs="Arial"/>
          <w:color w:val="000000"/>
          <w:sz w:val="18"/>
          <w:szCs w:val="18"/>
        </w:rPr>
        <w:t xml:space="preserve">postaci elektronicznej pliku w jednym z formatów obsługiwanych  przez system </w:t>
      </w:r>
      <w:r w:rsidRPr="00C44647">
        <w:rPr>
          <w:rFonts w:ascii="Arial" w:eastAsia="Calibri" w:hAnsi="Arial" w:cs="Arial"/>
          <w:color w:val="000000"/>
          <w:sz w:val="18"/>
          <w:szCs w:val="18"/>
        </w:rPr>
        <w:t xml:space="preserve">ASSECOM: </w:t>
      </w:r>
      <w:proofErr w:type="spellStart"/>
      <w:r w:rsidRPr="00C44647">
        <w:rPr>
          <w:rFonts w:ascii="Arial" w:eastAsia="Calibri" w:hAnsi="Arial" w:cs="Arial"/>
          <w:color w:val="000000"/>
          <w:sz w:val="18"/>
          <w:szCs w:val="18"/>
        </w:rPr>
        <w:t>InfoMedica</w:t>
      </w:r>
      <w:proofErr w:type="spellEnd"/>
      <w:r w:rsidRPr="00C44647">
        <w:rPr>
          <w:rFonts w:ascii="Arial" w:eastAsia="Calibri" w:hAnsi="Arial" w:cs="Arial"/>
          <w:color w:val="000000"/>
          <w:sz w:val="18"/>
          <w:szCs w:val="18"/>
        </w:rPr>
        <w:t>/AMMS</w:t>
      </w:r>
      <w:r w:rsidRPr="00C80E09">
        <w:rPr>
          <w:rFonts w:ascii="Arial" w:eastAsia="Calibri" w:hAnsi="Arial" w:cs="Arial"/>
          <w:color w:val="000000"/>
          <w:sz w:val="18"/>
          <w:szCs w:val="18"/>
        </w:rPr>
        <w:t>:</w:t>
      </w:r>
    </w:p>
    <w:p w14:paraId="39DB0216"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 xml:space="preserve">      - pliku zgodnego z formatem *OFE</w:t>
      </w:r>
    </w:p>
    <w:p w14:paraId="21EBE3E1"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 xml:space="preserve">     </w:t>
      </w:r>
      <w:r w:rsidRPr="00C80E09">
        <w:rPr>
          <w:rFonts w:ascii="Arial" w:eastAsia="Calibri" w:hAnsi="Arial" w:cs="Arial"/>
          <w:color w:val="000000"/>
          <w:sz w:val="18"/>
          <w:szCs w:val="18"/>
        </w:rPr>
        <w:t xml:space="preserve">na adres </w:t>
      </w:r>
      <w:hyperlink r:id="rId12" w:history="1">
        <w:r w:rsidRPr="00C80E09">
          <w:rPr>
            <w:rStyle w:val="Hipercze"/>
            <w:rFonts w:ascii="Arial" w:eastAsia="Calibri" w:hAnsi="Arial" w:cs="Arial"/>
            <w:sz w:val="18"/>
            <w:szCs w:val="18"/>
          </w:rPr>
          <w:t>apteka@kcz.krapkowice.pl</w:t>
        </w:r>
      </w:hyperlink>
    </w:p>
    <w:p w14:paraId="7191F910"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6</w:t>
      </w:r>
      <w:r w:rsidRPr="00C80E09">
        <w:rPr>
          <w:rFonts w:ascii="Arial" w:eastAsia="Calibri" w:hAnsi="Arial" w:cs="Arial"/>
          <w:color w:val="000000"/>
          <w:sz w:val="18"/>
          <w:szCs w:val="18"/>
        </w:rPr>
        <w:t xml:space="preserve">. Realizacja zamówienia następuje z chwilą skutecznego złożenia zamówienia przez Zamawiającego w postaci pliku </w:t>
      </w:r>
      <w:r w:rsidRPr="000C26F8">
        <w:rPr>
          <w:rFonts w:ascii="Arial" w:eastAsia="Calibri" w:hAnsi="Arial" w:cs="Arial"/>
          <w:color w:val="000000"/>
          <w:sz w:val="18"/>
          <w:szCs w:val="18"/>
        </w:rPr>
        <w:t xml:space="preserve">  </w:t>
      </w:r>
      <w:r w:rsidRPr="00C80E09">
        <w:rPr>
          <w:rFonts w:ascii="Arial" w:eastAsia="Calibri" w:hAnsi="Arial" w:cs="Arial"/>
          <w:color w:val="000000"/>
          <w:sz w:val="18"/>
          <w:szCs w:val="18"/>
        </w:rPr>
        <w:t>elektronicznego przesłanego na adres e-mail Wykonawcy wskazany w § 9 umowy.</w:t>
      </w:r>
    </w:p>
    <w:p w14:paraId="080CE236"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7</w:t>
      </w:r>
      <w:r w:rsidRPr="00C80E09">
        <w:rPr>
          <w:rFonts w:ascii="Arial" w:eastAsia="Calibri" w:hAnsi="Arial" w:cs="Arial"/>
          <w:color w:val="000000"/>
          <w:sz w:val="18"/>
          <w:szCs w:val="18"/>
        </w:rPr>
        <w:t>. Za moment złożenia zamówienia uznaje się chwilę wysłania wiadomości e-mail z systemu Zamawiającego.</w:t>
      </w:r>
    </w:p>
    <w:p w14:paraId="714EEDC8" w14:textId="77777777" w:rsidR="00BB660D" w:rsidRPr="00C80E09"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8</w:t>
      </w:r>
      <w:r w:rsidRPr="00C80E09">
        <w:rPr>
          <w:rFonts w:ascii="Arial" w:eastAsia="Calibri" w:hAnsi="Arial" w:cs="Arial"/>
          <w:color w:val="000000"/>
          <w:sz w:val="18"/>
          <w:szCs w:val="18"/>
        </w:rPr>
        <w:t>. W okresie obowiązywania przepisów nakładających obowiązek wystawiania faktur przy użyciu Krajowego Systemu e-Faktur (</w:t>
      </w:r>
      <w:proofErr w:type="spellStart"/>
      <w:r w:rsidRPr="00C80E09">
        <w:rPr>
          <w:rFonts w:ascii="Arial" w:eastAsia="Calibri" w:hAnsi="Arial" w:cs="Arial"/>
          <w:color w:val="000000"/>
          <w:sz w:val="18"/>
          <w:szCs w:val="18"/>
        </w:rPr>
        <w:t>KSeF</w:t>
      </w:r>
      <w:proofErr w:type="spellEnd"/>
      <w:r w:rsidRPr="00C80E09">
        <w:rPr>
          <w:rFonts w:ascii="Arial" w:eastAsia="Calibri" w:hAnsi="Arial" w:cs="Arial"/>
          <w:color w:val="000000"/>
          <w:sz w:val="18"/>
          <w:szCs w:val="18"/>
        </w:rPr>
        <w:t>), Wykonawca zobowiązany jest do wystawiania faktur ustrukturyzowanych zgodnie z ustawą o podatku od towarów i usług.</w:t>
      </w:r>
    </w:p>
    <w:p w14:paraId="7C050C63" w14:textId="77777777" w:rsidR="00BB660D" w:rsidRDefault="00BB660D" w:rsidP="00BB660D">
      <w:pPr>
        <w:autoSpaceDE w:val="0"/>
        <w:autoSpaceDN w:val="0"/>
        <w:adjustRightInd w:val="0"/>
        <w:spacing w:line="360" w:lineRule="auto"/>
        <w:ind w:left="284" w:hanging="284"/>
        <w:jc w:val="both"/>
        <w:rPr>
          <w:rFonts w:ascii="Arial" w:eastAsia="Calibri" w:hAnsi="Arial" w:cs="Arial"/>
          <w:color w:val="000000"/>
          <w:sz w:val="18"/>
          <w:szCs w:val="18"/>
        </w:rPr>
      </w:pPr>
      <w:r>
        <w:rPr>
          <w:rFonts w:ascii="Arial" w:eastAsia="Calibri" w:hAnsi="Arial" w:cs="Arial"/>
          <w:color w:val="000000"/>
          <w:sz w:val="18"/>
          <w:szCs w:val="18"/>
        </w:rPr>
        <w:t xml:space="preserve">9. </w:t>
      </w:r>
      <w:r w:rsidRPr="00C80E09">
        <w:rPr>
          <w:rFonts w:ascii="Arial" w:eastAsia="Calibri" w:hAnsi="Arial" w:cs="Arial"/>
          <w:color w:val="000000"/>
          <w:sz w:val="18"/>
          <w:szCs w:val="18"/>
        </w:rPr>
        <w:t xml:space="preserve"> W przypadku awarii systemu </w:t>
      </w:r>
      <w:proofErr w:type="spellStart"/>
      <w:r w:rsidRPr="00C80E09">
        <w:rPr>
          <w:rFonts w:ascii="Arial" w:eastAsia="Calibri" w:hAnsi="Arial" w:cs="Arial"/>
          <w:color w:val="000000"/>
          <w:sz w:val="18"/>
          <w:szCs w:val="18"/>
        </w:rPr>
        <w:t>KSeF</w:t>
      </w:r>
      <w:proofErr w:type="spellEnd"/>
      <w:r w:rsidRPr="00C80E09">
        <w:rPr>
          <w:rFonts w:ascii="Arial" w:eastAsia="Calibri" w:hAnsi="Arial" w:cs="Arial"/>
          <w:color w:val="000000"/>
          <w:sz w:val="18"/>
          <w:szCs w:val="18"/>
        </w:rPr>
        <w:t xml:space="preserve"> po stronie administracji publicznej, potwierdzonej komunikatem właściwego ministra, zastosowanie mają przepisy ustawy o VAT dotyczące trybu wystawiania faktur poza systemem. Po ustaniu awarii Wykonawca zobowiązany jest do wykonania obowiązków wynikających z przepisów prawa.</w:t>
      </w:r>
    </w:p>
    <w:p w14:paraId="68B9202F" w14:textId="77777777" w:rsidR="00BB660D" w:rsidRPr="000C26F8" w:rsidRDefault="00BB660D" w:rsidP="00BB660D">
      <w:pPr>
        <w:jc w:val="center"/>
        <w:rPr>
          <w:rFonts w:ascii="Arial" w:hAnsi="Arial" w:cs="Arial"/>
          <w:b/>
          <w:sz w:val="18"/>
          <w:szCs w:val="18"/>
        </w:rPr>
      </w:pPr>
    </w:p>
    <w:p w14:paraId="3496B71C" w14:textId="77777777" w:rsidR="005F772E" w:rsidRPr="005F772E" w:rsidRDefault="005F772E" w:rsidP="005F772E">
      <w:pPr>
        <w:keepNext/>
        <w:keepLines/>
        <w:widowControl/>
        <w:tabs>
          <w:tab w:val="left" w:pos="284"/>
        </w:tabs>
        <w:spacing w:line="360" w:lineRule="auto"/>
        <w:ind w:left="284"/>
        <w:jc w:val="both"/>
        <w:rPr>
          <w:rFonts w:ascii="Arial" w:eastAsia="Calibri" w:hAnsi="Arial" w:cs="Arial"/>
          <w:kern w:val="0"/>
          <w:sz w:val="18"/>
          <w:szCs w:val="18"/>
        </w:rPr>
      </w:pPr>
    </w:p>
    <w:p w14:paraId="69341B11" w14:textId="77777777" w:rsidR="00EA2725" w:rsidRDefault="00EA2725" w:rsidP="00EA272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6</w:t>
      </w:r>
    </w:p>
    <w:p w14:paraId="0EFF3A57" w14:textId="77777777" w:rsidR="00EA2725" w:rsidRDefault="00EA2725" w:rsidP="00EA2725">
      <w:pPr>
        <w:widowControl/>
        <w:numPr>
          <w:ilvl w:val="0"/>
          <w:numId w:val="40"/>
        </w:numPr>
        <w:tabs>
          <w:tab w:val="left" w:pos="284"/>
        </w:tabs>
        <w:spacing w:line="360" w:lineRule="auto"/>
        <w:ind w:left="284" w:hanging="284"/>
        <w:jc w:val="both"/>
        <w:rPr>
          <w:rFonts w:ascii="Arial" w:hAnsi="Arial" w:cs="Arial"/>
          <w:sz w:val="18"/>
          <w:szCs w:val="18"/>
        </w:rPr>
      </w:pPr>
      <w:r w:rsidRPr="00EB33A2">
        <w:rPr>
          <w:rFonts w:ascii="Arial" w:eastAsia="SimSun" w:hAnsi="Arial" w:cs="Arial"/>
          <w:sz w:val="18"/>
          <w:szCs w:val="18"/>
        </w:rPr>
        <w:t>W przypadku</w:t>
      </w:r>
      <w:r w:rsidRPr="00EB33A2">
        <w:rPr>
          <w:rFonts w:ascii="Arial" w:hAnsi="Arial" w:cs="Arial"/>
          <w:sz w:val="18"/>
          <w:szCs w:val="18"/>
        </w:rPr>
        <w:t xml:space="preserve"> stwierdzenia przypadków nienależytego wykonania umowy reklamacje będą usuwane w terminie nie dłuższym niż </w:t>
      </w:r>
      <w:r>
        <w:rPr>
          <w:rFonts w:ascii="Arial" w:hAnsi="Arial" w:cs="Arial"/>
          <w:sz w:val="18"/>
          <w:szCs w:val="18"/>
        </w:rPr>
        <w:t xml:space="preserve">14 </w:t>
      </w:r>
      <w:r w:rsidRPr="00EB33A2">
        <w:rPr>
          <w:rFonts w:ascii="Arial" w:hAnsi="Arial" w:cs="Arial"/>
          <w:sz w:val="18"/>
          <w:szCs w:val="18"/>
        </w:rPr>
        <w:t xml:space="preserve">dni roboczych od daty zgłoszenia. </w:t>
      </w:r>
    </w:p>
    <w:p w14:paraId="706DC2F1" w14:textId="77777777" w:rsidR="00EA2725" w:rsidRDefault="00EA2725" w:rsidP="00EA2725">
      <w:pPr>
        <w:widowControl/>
        <w:numPr>
          <w:ilvl w:val="0"/>
          <w:numId w:val="40"/>
        </w:numPr>
        <w:tabs>
          <w:tab w:val="left" w:pos="284"/>
        </w:tabs>
        <w:spacing w:line="360" w:lineRule="auto"/>
        <w:ind w:left="284" w:hanging="284"/>
        <w:jc w:val="both"/>
        <w:rPr>
          <w:rFonts w:ascii="Arial" w:hAnsi="Arial" w:cs="Arial"/>
          <w:sz w:val="18"/>
          <w:szCs w:val="18"/>
        </w:rPr>
      </w:pPr>
      <w:r w:rsidRPr="00F20AC1">
        <w:rPr>
          <w:rFonts w:ascii="Arial" w:eastAsia="SimSun" w:hAnsi="Arial" w:cs="Arial"/>
          <w:sz w:val="18"/>
          <w:szCs w:val="18"/>
        </w:rPr>
        <w:t>Zamawiający zgłasza reklamację ilościową lub jakościową drogą telefoniczną w ciągu 5 dni roboczych po dostarczeniu towaru.</w:t>
      </w:r>
    </w:p>
    <w:p w14:paraId="3DDC7F41" w14:textId="77777777" w:rsidR="00EA2725" w:rsidRDefault="00EA2725" w:rsidP="00EA272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7</w:t>
      </w:r>
    </w:p>
    <w:p w14:paraId="4F0AA313"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W razie niewykonania lub nienależytego wykonania umowy:</w:t>
      </w:r>
    </w:p>
    <w:p w14:paraId="661EEE29"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rPr>
        <w:t>1. Wykonawca zobowiązuje się zapłacić Zamawiającemu kary umowne:</w:t>
      </w:r>
    </w:p>
    <w:p w14:paraId="4BA38811"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a) w wysokości </w:t>
      </w:r>
      <w:r>
        <w:rPr>
          <w:rFonts w:ascii="Arial" w:hAnsi="Arial" w:cs="Arial"/>
          <w:sz w:val="18"/>
          <w:szCs w:val="18"/>
          <w:lang w:eastAsia="de-DE"/>
        </w:rPr>
        <w:t>10</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5BA7C09A"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b) w wysokości </w:t>
      </w:r>
      <w:r>
        <w:rPr>
          <w:rFonts w:ascii="Arial" w:hAnsi="Arial" w:cs="Arial"/>
          <w:sz w:val="18"/>
          <w:szCs w:val="18"/>
          <w:lang w:eastAsia="de-DE"/>
        </w:rPr>
        <w:t>2</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4D94B846"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SimSun" w:hAnsi="Arial" w:cs="Arial"/>
          <w:sz w:val="18"/>
          <w:szCs w:val="18"/>
        </w:rPr>
        <w:lastRenderedPageBreak/>
        <w:t>c</w:t>
      </w:r>
      <w:r w:rsidRPr="00BC20DE">
        <w:rPr>
          <w:rFonts w:ascii="Arial" w:eastAsia="SimSun" w:hAnsi="Arial" w:cs="Arial"/>
          <w:sz w:val="18"/>
          <w:szCs w:val="18"/>
        </w:rPr>
        <w:t>)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 innego Dostawcy</w:t>
      </w:r>
      <w:r>
        <w:rPr>
          <w:rFonts w:ascii="Arial" w:eastAsia="SimSun" w:hAnsi="Arial" w:cs="Arial"/>
          <w:sz w:val="18"/>
          <w:szCs w:val="18"/>
        </w:rPr>
        <w:t xml:space="preserve">. Przy czym wysokość kary za opóźnienie nie może przekroczyć wartości zamówienia niezrealizowanego w terminie. </w:t>
      </w:r>
    </w:p>
    <w:p w14:paraId="5D6E3796" w14:textId="7CA0ED5A" w:rsidR="00EA2725" w:rsidRDefault="00EA2725" w:rsidP="005F772E">
      <w:pPr>
        <w:pStyle w:val="Akapitzlist"/>
        <w:widowControl/>
        <w:numPr>
          <w:ilvl w:val="0"/>
          <w:numId w:val="29"/>
        </w:numPr>
        <w:pBdr>
          <w:top w:val="nil"/>
          <w:left w:val="nil"/>
          <w:bottom w:val="nil"/>
          <w:right w:val="nil"/>
          <w:between w:val="nil"/>
          <w:bar w:val="nil"/>
        </w:pBdr>
        <w:tabs>
          <w:tab w:val="left" w:pos="284"/>
        </w:tabs>
        <w:suppressAutoHyphens w:val="0"/>
        <w:spacing w:line="360" w:lineRule="auto"/>
        <w:ind w:left="284" w:hanging="284"/>
        <w:contextualSpacing w:val="0"/>
        <w:jc w:val="both"/>
        <w:rPr>
          <w:rFonts w:ascii="Arial" w:eastAsia="SimSun" w:hAnsi="Arial" w:cs="Arial"/>
          <w:sz w:val="18"/>
          <w:szCs w:val="18"/>
        </w:rPr>
      </w:pPr>
      <w:r w:rsidRPr="00DA0DDB">
        <w:rPr>
          <w:rFonts w:ascii="Arial" w:eastAsia="SimSun" w:hAnsi="Arial" w:cs="Arial"/>
          <w:sz w:val="18"/>
          <w:szCs w:val="18"/>
        </w:rPr>
        <w:t xml:space="preserve">w wysokości 2 % wartości reklamowanego towaru za opóźnienie w usunięciu wad stwierdzonych lub ujawnionych </w:t>
      </w:r>
      <w:r w:rsidR="00655357">
        <w:rPr>
          <w:rFonts w:ascii="Arial" w:eastAsia="SimSun" w:hAnsi="Arial" w:cs="Arial"/>
          <w:sz w:val="18"/>
          <w:szCs w:val="18"/>
        </w:rPr>
        <w:t xml:space="preserve">                           </w:t>
      </w:r>
      <w:r w:rsidRPr="00DA0DDB">
        <w:rPr>
          <w:rFonts w:ascii="Arial" w:eastAsia="SimSun" w:hAnsi="Arial" w:cs="Arial"/>
          <w:sz w:val="18"/>
          <w:szCs w:val="18"/>
        </w:rPr>
        <w:t>w okresie gwarancji za każdy rozpoczęty dzień opóźnienia, liczony od upływu terminu wyznaczonego na usunięcie poszczególnych wad;</w:t>
      </w:r>
    </w:p>
    <w:p w14:paraId="68574D62" w14:textId="3EB76480" w:rsidR="00EA2725" w:rsidRPr="008F0FFB" w:rsidRDefault="00EA2725" w:rsidP="005F772E">
      <w:pPr>
        <w:pStyle w:val="Akapitzlist"/>
        <w:widowControl/>
        <w:numPr>
          <w:ilvl w:val="0"/>
          <w:numId w:val="29"/>
        </w:numPr>
        <w:pBdr>
          <w:top w:val="nil"/>
          <w:left w:val="nil"/>
          <w:bottom w:val="nil"/>
          <w:right w:val="nil"/>
          <w:between w:val="nil"/>
          <w:bar w:val="nil"/>
        </w:pBdr>
        <w:tabs>
          <w:tab w:val="left" w:pos="284"/>
        </w:tabs>
        <w:suppressAutoHyphens w:val="0"/>
        <w:spacing w:line="360" w:lineRule="auto"/>
        <w:ind w:left="284" w:hanging="284"/>
        <w:contextualSpacing w:val="0"/>
        <w:jc w:val="both"/>
        <w:rPr>
          <w:rFonts w:ascii="Arial" w:eastAsia="SimSun" w:hAnsi="Arial" w:cs="Arial"/>
          <w:sz w:val="18"/>
          <w:szCs w:val="18"/>
        </w:rPr>
      </w:pPr>
      <w:r w:rsidRPr="008F0FFB">
        <w:rPr>
          <w:rFonts w:ascii="Arial" w:eastAsia="Calibri" w:hAnsi="Arial" w:cs="Arial"/>
          <w:bCs/>
          <w:sz w:val="18"/>
          <w:szCs w:val="18"/>
          <w:lang w:eastAsia="en-US"/>
        </w:rPr>
        <w:t>j</w:t>
      </w:r>
      <w:proofErr w:type="spellStart"/>
      <w:r w:rsidRPr="008F0FFB">
        <w:rPr>
          <w:rFonts w:ascii="Arial" w:eastAsia="Calibri" w:hAnsi="Arial" w:cs="Arial"/>
          <w:bCs/>
          <w:sz w:val="18"/>
          <w:szCs w:val="18"/>
          <w:lang w:val="x-none" w:eastAsia="en-US"/>
        </w:rPr>
        <w:t>eśli</w:t>
      </w:r>
      <w:proofErr w:type="spellEnd"/>
      <w:r w:rsidRPr="008F0FFB">
        <w:rPr>
          <w:rFonts w:ascii="Arial" w:eastAsia="Calibri" w:hAnsi="Arial" w:cs="Arial"/>
          <w:bCs/>
          <w:sz w:val="18"/>
          <w:szCs w:val="18"/>
          <w:lang w:val="x-none" w:eastAsia="en-US"/>
        </w:rPr>
        <w:t xml:space="preserve"> w trakcie realizacji umowy okaże się, że </w:t>
      </w:r>
      <w:r w:rsidRPr="008F0FFB">
        <w:rPr>
          <w:rFonts w:ascii="Arial" w:eastAsia="Calibri" w:hAnsi="Arial" w:cs="Arial"/>
          <w:bCs/>
          <w:sz w:val="18"/>
          <w:szCs w:val="18"/>
          <w:lang w:eastAsia="en-US"/>
        </w:rPr>
        <w:t>po stronie</w:t>
      </w:r>
      <w:r w:rsidRPr="008F0FFB">
        <w:rPr>
          <w:rFonts w:ascii="Arial" w:eastAsia="Calibri" w:hAnsi="Arial" w:cs="Arial"/>
          <w:bCs/>
          <w:sz w:val="18"/>
          <w:szCs w:val="18"/>
          <w:lang w:val="x-none" w:eastAsia="en-US"/>
        </w:rPr>
        <w:t xml:space="preserve"> Zamawiającego powstaje </w:t>
      </w:r>
      <w:r w:rsidRPr="008F0FFB">
        <w:rPr>
          <w:rFonts w:ascii="Arial" w:eastAsia="Calibri" w:hAnsi="Arial" w:cs="Arial"/>
          <w:sz w:val="18"/>
          <w:szCs w:val="18"/>
          <w:lang w:val="x-none" w:eastAsia="en-US"/>
        </w:rPr>
        <w:t>obowiązek podatkowy zgodnie z przepisami o podatku od towarów i usług</w:t>
      </w:r>
      <w:r w:rsidRPr="008F0FFB">
        <w:rPr>
          <w:rFonts w:ascii="Arial" w:eastAsia="Calibri" w:hAnsi="Arial" w:cs="Arial"/>
          <w:bCs/>
          <w:sz w:val="18"/>
          <w:szCs w:val="18"/>
          <w:lang w:val="x-none" w:eastAsia="en-US"/>
        </w:rPr>
        <w:t xml:space="preserve">, a Wykonawca nie poinformował o tym fakcie Zamawiającego </w:t>
      </w:r>
      <w:r w:rsidRPr="008F0FFB">
        <w:rPr>
          <w:rFonts w:ascii="Arial" w:eastAsia="Calibri" w:hAnsi="Arial" w:cs="Arial"/>
          <w:bCs/>
          <w:sz w:val="18"/>
          <w:szCs w:val="18"/>
          <w:lang w:eastAsia="en-US"/>
        </w:rPr>
        <w:t xml:space="preserve">               </w:t>
      </w:r>
      <w:r w:rsidR="00655357">
        <w:rPr>
          <w:rFonts w:ascii="Arial" w:eastAsia="Calibri" w:hAnsi="Arial" w:cs="Arial"/>
          <w:bCs/>
          <w:sz w:val="18"/>
          <w:szCs w:val="18"/>
          <w:lang w:eastAsia="en-US"/>
        </w:rPr>
        <w:t xml:space="preserve">                       </w:t>
      </w:r>
      <w:r w:rsidRPr="008F0FFB">
        <w:rPr>
          <w:rFonts w:ascii="Arial" w:eastAsia="Calibri" w:hAnsi="Arial" w:cs="Arial"/>
          <w:bCs/>
          <w:sz w:val="18"/>
          <w:szCs w:val="18"/>
          <w:lang w:eastAsia="en-US"/>
        </w:rPr>
        <w:t xml:space="preserve">         </w:t>
      </w:r>
      <w:r w:rsidRPr="008F0FFB">
        <w:rPr>
          <w:rFonts w:ascii="Arial" w:eastAsia="Calibri" w:hAnsi="Arial" w:cs="Arial"/>
          <w:bCs/>
          <w:sz w:val="18"/>
          <w:szCs w:val="18"/>
          <w:lang w:val="x-none" w:eastAsia="en-US"/>
        </w:rPr>
        <w:t>w trakcie postępowania o udzielenie zamówienia publicznego zostanie naliczona kara umowna w wysokości odpowiadającej kwocie</w:t>
      </w:r>
      <w:r w:rsidRPr="008F0FFB">
        <w:rPr>
          <w:rFonts w:ascii="Arial" w:eastAsia="Calibri" w:hAnsi="Arial" w:cs="Arial"/>
          <w:bCs/>
          <w:sz w:val="18"/>
          <w:szCs w:val="18"/>
          <w:lang w:eastAsia="en-US"/>
        </w:rPr>
        <w:t>,</w:t>
      </w:r>
      <w:r w:rsidRPr="008F0FFB">
        <w:rPr>
          <w:rFonts w:ascii="Arial" w:eastAsia="Calibri" w:hAnsi="Arial" w:cs="Arial"/>
          <w:bCs/>
          <w:sz w:val="18"/>
          <w:szCs w:val="18"/>
          <w:lang w:val="x-none" w:eastAsia="en-US"/>
        </w:rPr>
        <w:t xml:space="preserve"> jaką Zamawiający zobowiązany będzie</w:t>
      </w:r>
      <w:r w:rsidRPr="008F0FFB">
        <w:rPr>
          <w:rFonts w:ascii="Arial" w:eastAsia="Calibri" w:hAnsi="Arial" w:cs="Arial"/>
          <w:sz w:val="18"/>
          <w:szCs w:val="18"/>
          <w:lang w:val="x-none" w:eastAsia="en-US"/>
        </w:rPr>
        <w:t xml:space="preserve"> rozliczyć zgodnie z obowiązującymi przepisami.</w:t>
      </w:r>
    </w:p>
    <w:p w14:paraId="784084E9" w14:textId="77777777" w:rsidR="00EA2725" w:rsidRPr="00E67E39" w:rsidRDefault="00EA2725" w:rsidP="005F772E">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Calibri" w:hAnsi="Arial" w:cs="Arial"/>
          <w:sz w:val="18"/>
          <w:szCs w:val="18"/>
          <w:lang w:eastAsia="en-US"/>
        </w:rPr>
        <w:t>2.</w:t>
      </w:r>
      <w:r>
        <w:rPr>
          <w:rFonts w:ascii="Arial" w:eastAsia="Calibri" w:hAnsi="Arial" w:cs="Arial"/>
          <w:sz w:val="18"/>
          <w:szCs w:val="18"/>
          <w:lang w:eastAsia="en-US"/>
        </w:rPr>
        <w:t xml:space="preserve">  </w:t>
      </w:r>
      <w:r w:rsidRPr="00E67E39">
        <w:rPr>
          <w:rFonts w:ascii="Arial" w:eastAsia="Calibri" w:hAnsi="Arial" w:cs="Arial"/>
          <w:sz w:val="18"/>
          <w:szCs w:val="18"/>
          <w:lang w:eastAsia="en-US"/>
        </w:rPr>
        <w:t>Zamawiający ma prawo dochodzenia odszkodowania na zasadach ogólnych kodeksu cywilnego w przypadku, gdy szkoda przewyższa wysokość kar umownych.</w:t>
      </w:r>
    </w:p>
    <w:p w14:paraId="5E37D674" w14:textId="5C5D15B5" w:rsidR="00EA2725" w:rsidRDefault="00EA2725" w:rsidP="00EA272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SimSun" w:hAnsi="Arial" w:cs="Arial"/>
          <w:sz w:val="18"/>
          <w:szCs w:val="18"/>
        </w:rPr>
        <w:t>3.</w:t>
      </w:r>
      <w:r>
        <w:rPr>
          <w:rFonts w:eastAsia="SimSun"/>
        </w:rPr>
        <w:t xml:space="preserve"> </w:t>
      </w:r>
      <w:r w:rsidRPr="00EB33A2">
        <w:rPr>
          <w:rFonts w:ascii="Arial" w:eastAsia="Calibri" w:hAnsi="Arial" w:cs="Arial"/>
          <w:sz w:val="18"/>
          <w:szCs w:val="18"/>
          <w:lang w:eastAsia="en-US"/>
        </w:rPr>
        <w:t xml:space="preserve">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w:t>
      </w:r>
      <w:r w:rsidR="00655357">
        <w:rPr>
          <w:rFonts w:ascii="Arial" w:eastAsia="Calibri" w:hAnsi="Arial" w:cs="Arial"/>
          <w:sz w:val="18"/>
          <w:szCs w:val="18"/>
          <w:lang w:eastAsia="en-US"/>
        </w:rPr>
        <w:t xml:space="preserve">                      </w:t>
      </w:r>
      <w:r w:rsidRPr="00EB33A2">
        <w:rPr>
          <w:rFonts w:ascii="Arial" w:eastAsia="Calibri" w:hAnsi="Arial" w:cs="Arial"/>
          <w:sz w:val="18"/>
          <w:szCs w:val="18"/>
          <w:lang w:eastAsia="en-US"/>
        </w:rPr>
        <w:t>z niniejszej umowy.</w:t>
      </w:r>
    </w:p>
    <w:p w14:paraId="1F2B0B11"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Calibri" w:hAnsi="Arial" w:cs="Arial"/>
          <w:sz w:val="18"/>
          <w:szCs w:val="18"/>
          <w:lang w:eastAsia="en-US"/>
        </w:rPr>
        <w:t xml:space="preserve">4.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5154465E"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Calibri" w:hAnsi="Arial" w:cs="Arial"/>
          <w:bCs/>
          <w:sz w:val="18"/>
          <w:szCs w:val="18"/>
          <w:lang w:eastAsia="x-none"/>
        </w:rPr>
        <w:t xml:space="preserve">5. </w:t>
      </w:r>
      <w:r w:rsidRPr="00EB33A2">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EB33A2">
        <w:rPr>
          <w:rFonts w:ascii="Arial" w:eastAsia="Calibri" w:hAnsi="Arial" w:cs="Arial"/>
          <w:bCs/>
          <w:sz w:val="18"/>
          <w:szCs w:val="18"/>
          <w:lang w:eastAsia="x-none"/>
        </w:rPr>
        <w:t>cywilnego.</w:t>
      </w:r>
    </w:p>
    <w:p w14:paraId="291C7105" w14:textId="77777777" w:rsidR="00EA2725" w:rsidRDefault="00EA2725" w:rsidP="00EA2725">
      <w:pPr>
        <w:tabs>
          <w:tab w:val="left" w:pos="284"/>
        </w:tabs>
        <w:spacing w:line="360" w:lineRule="auto"/>
        <w:ind w:left="284" w:hanging="284"/>
        <w:jc w:val="center"/>
        <w:rPr>
          <w:rFonts w:ascii="Arial" w:eastAsia="SimSun" w:hAnsi="Arial" w:cs="Arial"/>
          <w:b/>
          <w:sz w:val="18"/>
          <w:szCs w:val="18"/>
        </w:rPr>
      </w:pPr>
      <w:r w:rsidRPr="00BB58B7">
        <w:rPr>
          <w:rFonts w:ascii="Arial" w:eastAsia="SimSun" w:hAnsi="Arial" w:cs="Arial"/>
          <w:b/>
          <w:sz w:val="18"/>
          <w:szCs w:val="18"/>
        </w:rPr>
        <w:t>§ 8</w:t>
      </w:r>
    </w:p>
    <w:p w14:paraId="4328A3BC"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 xml:space="preserve">Umowa zostaje zawarta na czas określony tj. od dnia </w:t>
      </w:r>
      <w:r>
        <w:rPr>
          <w:rFonts w:ascii="Arial" w:eastAsia="SimSun" w:hAnsi="Arial" w:cs="Arial"/>
          <w:sz w:val="18"/>
          <w:szCs w:val="18"/>
        </w:rPr>
        <w:t xml:space="preserve"> ……………..</w:t>
      </w:r>
      <w:r w:rsidRPr="00BB58B7">
        <w:rPr>
          <w:rFonts w:ascii="Arial" w:eastAsia="SimSun" w:hAnsi="Arial" w:cs="Arial"/>
          <w:sz w:val="18"/>
          <w:szCs w:val="18"/>
        </w:rPr>
        <w:t xml:space="preserve"> do dnia </w:t>
      </w:r>
      <w:r>
        <w:rPr>
          <w:rFonts w:ascii="Arial" w:eastAsia="SimSun" w:hAnsi="Arial" w:cs="Arial"/>
          <w:sz w:val="18"/>
          <w:szCs w:val="18"/>
        </w:rPr>
        <w:t xml:space="preserve"> …………………</w:t>
      </w:r>
      <w:r w:rsidRPr="00BB58B7">
        <w:rPr>
          <w:rFonts w:ascii="Arial" w:eastAsia="SimSun" w:hAnsi="Arial" w:cs="Arial"/>
          <w:sz w:val="18"/>
          <w:szCs w:val="18"/>
        </w:rPr>
        <w:t xml:space="preserve"> </w:t>
      </w:r>
    </w:p>
    <w:p w14:paraId="091E31C0" w14:textId="77777777" w:rsidR="00EA2725" w:rsidRPr="00FE64AF" w:rsidRDefault="00EA2725" w:rsidP="00EA2725">
      <w:pPr>
        <w:tabs>
          <w:tab w:val="left" w:pos="284"/>
        </w:tabs>
        <w:spacing w:line="360" w:lineRule="auto"/>
        <w:ind w:left="284" w:hanging="284"/>
        <w:jc w:val="center"/>
        <w:rPr>
          <w:rFonts w:ascii="Arial" w:eastAsia="SimSun" w:hAnsi="Arial" w:cs="Arial"/>
          <w:b/>
          <w:bCs/>
          <w:sz w:val="18"/>
          <w:szCs w:val="18"/>
        </w:rPr>
      </w:pPr>
      <w:r w:rsidRPr="00FE64AF">
        <w:rPr>
          <w:rFonts w:ascii="Arial" w:eastAsia="SimSun" w:hAnsi="Arial" w:cs="Arial"/>
          <w:b/>
          <w:bCs/>
          <w:sz w:val="18"/>
          <w:szCs w:val="18"/>
        </w:rPr>
        <w:t>§ 9</w:t>
      </w:r>
    </w:p>
    <w:p w14:paraId="66674D0B"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240384FA"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a) po stronie Wykonawcy: .........................................................................................</w:t>
      </w:r>
      <w:r>
        <w:rPr>
          <w:rFonts w:ascii="Arial" w:eastAsia="SimSun" w:hAnsi="Arial" w:cs="Arial"/>
          <w:sz w:val="18"/>
          <w:szCs w:val="18"/>
        </w:rPr>
        <w:t>.....</w:t>
      </w:r>
      <w:r w:rsidRPr="00BB58B7">
        <w:rPr>
          <w:rFonts w:ascii="Arial" w:eastAsia="SimSun" w:hAnsi="Arial" w:cs="Arial"/>
          <w:sz w:val="18"/>
          <w:szCs w:val="18"/>
        </w:rPr>
        <w:t>......</w:t>
      </w:r>
    </w:p>
    <w:p w14:paraId="36112677"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b) po stronie Zamawiającego: ...............................................................................................</w:t>
      </w:r>
    </w:p>
    <w:p w14:paraId="02F9A1B5" w14:textId="77777777" w:rsidR="00EA2725" w:rsidRPr="009B00BA" w:rsidRDefault="00EA2725" w:rsidP="00EA2725">
      <w:pPr>
        <w:keepNext/>
        <w:keepLines/>
        <w:suppressAutoHyphens w:val="0"/>
        <w:spacing w:line="360" w:lineRule="auto"/>
        <w:ind w:left="-284" w:right="-425"/>
        <w:jc w:val="center"/>
        <w:rPr>
          <w:rFonts w:ascii="Arial" w:eastAsia="SimSun" w:hAnsi="Arial" w:cs="Arial"/>
          <w:b/>
          <w:sz w:val="18"/>
          <w:szCs w:val="18"/>
        </w:rPr>
      </w:pPr>
    </w:p>
    <w:p w14:paraId="3DBD5241" w14:textId="621CF201" w:rsidR="00EA2725" w:rsidRPr="00287F74" w:rsidRDefault="00EA2725" w:rsidP="00EA2725">
      <w:pPr>
        <w:keepNext/>
        <w:keepLines/>
        <w:suppressAutoHyphens w:val="0"/>
        <w:spacing w:line="360" w:lineRule="auto"/>
        <w:ind w:left="-284" w:right="-425"/>
        <w:jc w:val="center"/>
        <w:rPr>
          <w:rFonts w:ascii="Arial" w:hAnsi="Arial" w:cs="Arial"/>
          <w:sz w:val="18"/>
          <w:szCs w:val="18"/>
        </w:rPr>
      </w:pPr>
      <w:r w:rsidRPr="00287F74">
        <w:rPr>
          <w:rFonts w:ascii="Arial" w:eastAsia="SimSun" w:hAnsi="Arial" w:cs="Arial"/>
          <w:b/>
          <w:sz w:val="18"/>
          <w:szCs w:val="18"/>
        </w:rPr>
        <w:t>§ 1</w:t>
      </w:r>
      <w:r w:rsidR="003F35EA">
        <w:rPr>
          <w:rFonts w:ascii="Arial" w:eastAsia="SimSun" w:hAnsi="Arial" w:cs="Arial"/>
          <w:b/>
          <w:sz w:val="18"/>
          <w:szCs w:val="18"/>
        </w:rPr>
        <w:t>0</w:t>
      </w:r>
    </w:p>
    <w:p w14:paraId="2309559E" w14:textId="77777777" w:rsidR="00EA2725" w:rsidRPr="002D03F8" w:rsidRDefault="00EA2725" w:rsidP="00EA2725">
      <w:pPr>
        <w:pStyle w:val="Bezodstpw"/>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Arial" w:hAnsi="Arial" w:cs="Arial"/>
          <w:sz w:val="18"/>
          <w:szCs w:val="18"/>
        </w:rPr>
      </w:pPr>
      <w:r w:rsidRPr="002D03F8">
        <w:rPr>
          <w:rFonts w:ascii="Arial" w:hAnsi="Arial" w:cs="Arial"/>
          <w:sz w:val="18"/>
          <w:szCs w:val="18"/>
        </w:rPr>
        <w:t>Zmiana postanowień niniejszej umowy wymaga formy pisemnej, pod rygorem nieważności.</w:t>
      </w:r>
    </w:p>
    <w:p w14:paraId="32ADD286" w14:textId="77777777" w:rsidR="00EA2725" w:rsidRPr="002D03F8" w:rsidRDefault="00EA2725" w:rsidP="00EA2725">
      <w:pPr>
        <w:pStyle w:val="Bezodstpw"/>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Arial" w:hAnsi="Arial" w:cs="Arial"/>
          <w:sz w:val="18"/>
          <w:szCs w:val="18"/>
        </w:rPr>
      </w:pPr>
      <w:r w:rsidRPr="002D03F8">
        <w:rPr>
          <w:rFonts w:ascii="Arial" w:hAnsi="Arial" w:cs="Arial"/>
          <w:sz w:val="18"/>
          <w:szCs w:val="18"/>
        </w:rPr>
        <w:t>Strony dopuszczają możliwość zmiany niniejszej umowy w przypadku:</w:t>
      </w:r>
    </w:p>
    <w:p w14:paraId="51723F43" w14:textId="77777777" w:rsidR="00EA2725" w:rsidRPr="002D03F8"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 xml:space="preserve">zmiany wysokości stawki podatku VAT, skutkującej zmianą wysokości wynagrodzenia Wykonawcy; </w:t>
      </w:r>
    </w:p>
    <w:p w14:paraId="26F1CC5A" w14:textId="77777777" w:rsidR="00EA2725" w:rsidRPr="002D03F8"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zakończenia produkcji lub wycofania z rynku przedmiotu zamówienia; wówczas Strony dopuszczają zmianę przedmiotu dostawy na produkt o tych samych, bądź wyższych parametrach, po cenie jednostkowej nie wyższej niż wskazana w ofercie Wykonawcy. Wykonawca zobowiązany jest do wykazania równoważności produktu, na który następuje zmiana, w stosunku do uprzednio zaoferowanego;</w:t>
      </w:r>
    </w:p>
    <w:p w14:paraId="25395876" w14:textId="77777777" w:rsidR="00EA2725"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obniżenia przez producenta ceny jednostkowej za produkt.</w:t>
      </w:r>
    </w:p>
    <w:p w14:paraId="24037073" w14:textId="77777777" w:rsidR="00EA2725" w:rsidRPr="002D03F8" w:rsidRDefault="00EA2725" w:rsidP="00EA2725">
      <w:pPr>
        <w:pStyle w:val="Bezodstpw"/>
        <w:spacing w:line="360" w:lineRule="auto"/>
        <w:ind w:left="720"/>
        <w:jc w:val="both"/>
        <w:rPr>
          <w:rFonts w:ascii="Arial" w:hAnsi="Arial" w:cs="Arial"/>
          <w:sz w:val="18"/>
          <w:szCs w:val="18"/>
        </w:rPr>
      </w:pPr>
    </w:p>
    <w:p w14:paraId="32FDAD7E" w14:textId="5647EF7D" w:rsidR="00EA2725" w:rsidRPr="00100D9E" w:rsidRDefault="00EA2725" w:rsidP="00EA2725">
      <w:pPr>
        <w:keepNext/>
        <w:keepLines/>
        <w:spacing w:line="360" w:lineRule="auto"/>
        <w:ind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w:t>
      </w:r>
      <w:r w:rsidR="003F35EA">
        <w:rPr>
          <w:rFonts w:ascii="Arial" w:hAnsi="Arial" w:cs="Arial"/>
          <w:b/>
          <w:sz w:val="18"/>
          <w:szCs w:val="18"/>
        </w:rPr>
        <w:t>1</w:t>
      </w:r>
    </w:p>
    <w:p w14:paraId="48F579B7" w14:textId="77777777" w:rsidR="00EA2725" w:rsidRDefault="00EA2725" w:rsidP="00EA2725">
      <w:pPr>
        <w:widowControl/>
        <w:numPr>
          <w:ilvl w:val="0"/>
          <w:numId w:val="37"/>
        </w:numPr>
        <w:spacing w:line="360" w:lineRule="auto"/>
        <w:ind w:left="426" w:hanging="436"/>
        <w:jc w:val="both"/>
        <w:rPr>
          <w:rFonts w:ascii="Arial" w:hAnsi="Arial" w:cs="Arial"/>
          <w:bCs/>
          <w:sz w:val="18"/>
          <w:szCs w:val="18"/>
        </w:rPr>
      </w:pPr>
      <w:r w:rsidRPr="008B7947">
        <w:rPr>
          <w:rFonts w:ascii="Arial" w:hAnsi="Arial" w:cs="Arial"/>
          <w:bCs/>
          <w:sz w:val="18"/>
          <w:szCs w:val="18"/>
        </w:rPr>
        <w:t xml:space="preserve">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w:t>
      </w:r>
      <w:r>
        <w:rPr>
          <w:rFonts w:ascii="Arial" w:hAnsi="Arial" w:cs="Arial"/>
          <w:bCs/>
          <w:sz w:val="18"/>
          <w:szCs w:val="18"/>
        </w:rPr>
        <w:t>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0C4B2B23" w14:textId="2FDFCF50" w:rsidR="00EA2725" w:rsidRDefault="00EA2725" w:rsidP="00EA2725">
      <w:pPr>
        <w:widowControl/>
        <w:numPr>
          <w:ilvl w:val="0"/>
          <w:numId w:val="37"/>
        </w:numPr>
        <w:spacing w:line="360" w:lineRule="auto"/>
        <w:ind w:left="426" w:hanging="436"/>
        <w:jc w:val="both"/>
        <w:rPr>
          <w:rFonts w:ascii="Arial" w:hAnsi="Arial" w:cs="Arial"/>
          <w:bCs/>
          <w:sz w:val="18"/>
          <w:szCs w:val="18"/>
        </w:rPr>
      </w:pPr>
      <w:r>
        <w:rPr>
          <w:rFonts w:ascii="Arial" w:hAnsi="Arial" w:cs="Arial"/>
          <w:bCs/>
          <w:sz w:val="18"/>
          <w:szCs w:val="18"/>
        </w:rPr>
        <w:lastRenderedPageBreak/>
        <w:t>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3AC2A665" w14:textId="49BF38D3" w:rsidR="00EA2725" w:rsidRDefault="00EA2725" w:rsidP="00EA2725">
      <w:pPr>
        <w:widowControl/>
        <w:numPr>
          <w:ilvl w:val="0"/>
          <w:numId w:val="37"/>
        </w:numPr>
        <w:spacing w:line="360" w:lineRule="auto"/>
        <w:ind w:left="426" w:hanging="436"/>
        <w:jc w:val="both"/>
        <w:rPr>
          <w:rFonts w:ascii="Arial" w:hAnsi="Arial" w:cs="Arial"/>
          <w:bCs/>
          <w:sz w:val="18"/>
          <w:szCs w:val="18"/>
        </w:rPr>
      </w:pPr>
      <w:r>
        <w:rPr>
          <w:rFonts w:ascii="Arial" w:hAnsi="Arial" w:cs="Arial"/>
          <w:bCs/>
          <w:sz w:val="18"/>
          <w:szCs w:val="18"/>
        </w:rPr>
        <w:t xml:space="preserve">Zmiany mogą zostać wprowadzone jedynie w przypadku, gdy obie strony umowy (Zamawiającym                           </w:t>
      </w:r>
      <w:r w:rsidR="003255C1">
        <w:rPr>
          <w:rFonts w:ascii="Arial" w:hAnsi="Arial" w:cs="Arial"/>
          <w:bCs/>
          <w:sz w:val="18"/>
          <w:szCs w:val="18"/>
        </w:rPr>
        <w:t xml:space="preserve">                       </w:t>
      </w:r>
      <w:r>
        <w:rPr>
          <w:rFonts w:ascii="Arial" w:hAnsi="Arial" w:cs="Arial"/>
          <w:bCs/>
          <w:sz w:val="18"/>
          <w:szCs w:val="18"/>
        </w:rPr>
        <w:t xml:space="preserve">      i Wykonawca) zgodnie uznają, że zaszły wskazane okoliczności oraz wprowadzanie zmian jest konieczne                  </w:t>
      </w:r>
      <w:r w:rsidR="003255C1">
        <w:rPr>
          <w:rFonts w:ascii="Arial" w:hAnsi="Arial" w:cs="Arial"/>
          <w:bCs/>
          <w:sz w:val="18"/>
          <w:szCs w:val="18"/>
        </w:rPr>
        <w:t xml:space="preserve">                       </w:t>
      </w:r>
      <w:r>
        <w:rPr>
          <w:rFonts w:ascii="Arial" w:hAnsi="Arial" w:cs="Arial"/>
          <w:bCs/>
          <w:sz w:val="18"/>
          <w:szCs w:val="18"/>
        </w:rPr>
        <w:t xml:space="preserve">   i niezbędne dla  prawidłowej realizacji umowy. </w:t>
      </w:r>
    </w:p>
    <w:p w14:paraId="587651DF" w14:textId="4FF4786C" w:rsidR="00EA2725" w:rsidRDefault="00EA2725" w:rsidP="00EA2725">
      <w:pPr>
        <w:spacing w:line="360" w:lineRule="auto"/>
        <w:jc w:val="center"/>
        <w:rPr>
          <w:rFonts w:ascii="Arial" w:hAnsi="Arial" w:cs="Arial"/>
          <w:bCs/>
          <w:sz w:val="18"/>
          <w:szCs w:val="18"/>
        </w:rPr>
      </w:pPr>
      <w:r w:rsidRPr="00100D9E">
        <w:rPr>
          <w:rFonts w:ascii="Arial" w:hAnsi="Arial" w:cs="Arial"/>
          <w:b/>
          <w:sz w:val="18"/>
          <w:szCs w:val="18"/>
        </w:rPr>
        <w:t>§ 1</w:t>
      </w:r>
      <w:r w:rsidR="003F35EA">
        <w:rPr>
          <w:rFonts w:ascii="Arial" w:hAnsi="Arial" w:cs="Arial"/>
          <w:b/>
          <w:sz w:val="18"/>
          <w:szCs w:val="18"/>
        </w:rPr>
        <w:t>2</w:t>
      </w:r>
    </w:p>
    <w:p w14:paraId="4E2FC867" w14:textId="3BAFD964" w:rsidR="00EA2725" w:rsidRDefault="00EA2725" w:rsidP="00EA2725">
      <w:pPr>
        <w:spacing w:line="360" w:lineRule="auto"/>
        <w:jc w:val="both"/>
        <w:rPr>
          <w:rFonts w:ascii="Arial" w:hAnsi="Arial" w:cs="Arial"/>
          <w:bCs/>
          <w:sz w:val="18"/>
          <w:szCs w:val="18"/>
        </w:rPr>
      </w:pPr>
      <w:r w:rsidRPr="003D6342">
        <w:rPr>
          <w:rFonts w:ascii="Arial" w:hAnsi="Arial" w:cs="Arial"/>
          <w:sz w:val="18"/>
          <w:szCs w:val="18"/>
        </w:rPr>
        <w:t xml:space="preserve">Zamawiający i Wykonawca zobowiązują się do przetwarzania danych osobowych pozyskanych w związku </w:t>
      </w:r>
      <w:r>
        <w:rPr>
          <w:rFonts w:ascii="Arial" w:hAnsi="Arial" w:cs="Arial"/>
          <w:sz w:val="18"/>
          <w:szCs w:val="18"/>
        </w:rPr>
        <w:t xml:space="preserve">                           </w:t>
      </w:r>
      <w:r w:rsidR="003255C1">
        <w:rPr>
          <w:rFonts w:ascii="Arial" w:hAnsi="Arial" w:cs="Arial"/>
          <w:sz w:val="18"/>
          <w:szCs w:val="18"/>
        </w:rPr>
        <w:t xml:space="preserve">                      </w:t>
      </w:r>
      <w:r>
        <w:rPr>
          <w:rFonts w:ascii="Arial" w:hAnsi="Arial" w:cs="Arial"/>
          <w:sz w:val="18"/>
          <w:szCs w:val="18"/>
        </w:rPr>
        <w:t xml:space="preserve">   </w:t>
      </w:r>
      <w:r w:rsidRPr="003D6342">
        <w:rPr>
          <w:rFonts w:ascii="Arial" w:hAnsi="Arial" w:cs="Arial"/>
          <w:sz w:val="18"/>
          <w:szCs w:val="18"/>
        </w:rPr>
        <w:t>z realizacją niniejszej umowy w sposób zgodny z przepisami ustawą z 10.05.2018r. o ochronie danych osobowych ora</w:t>
      </w:r>
      <w:r>
        <w:rPr>
          <w:rFonts w:ascii="Arial" w:hAnsi="Arial" w:cs="Arial"/>
          <w:sz w:val="18"/>
          <w:szCs w:val="18"/>
        </w:rPr>
        <w:t xml:space="preserve">z </w:t>
      </w:r>
      <w:r w:rsidRPr="003D6342">
        <w:rPr>
          <w:rFonts w:ascii="Arial" w:hAnsi="Arial" w:cs="Arial"/>
          <w:sz w:val="18"/>
          <w:szCs w:val="18"/>
        </w:rPr>
        <w:t xml:space="preserve">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r>
        <w:rPr>
          <w:rFonts w:ascii="Arial" w:hAnsi="Arial" w:cs="Arial"/>
          <w:sz w:val="18"/>
          <w:szCs w:val="18"/>
        </w:rPr>
        <w:t>.</w:t>
      </w:r>
    </w:p>
    <w:p w14:paraId="1A2802F1" w14:textId="10BE1918" w:rsidR="00EA2725" w:rsidRPr="003F35EA" w:rsidRDefault="00EA2725" w:rsidP="00BE1B48">
      <w:pPr>
        <w:spacing w:line="360" w:lineRule="auto"/>
        <w:jc w:val="center"/>
        <w:rPr>
          <w:rFonts w:ascii="Arial" w:hAnsi="Arial" w:cs="Arial"/>
          <w:b/>
          <w:sz w:val="18"/>
          <w:szCs w:val="18"/>
        </w:rPr>
      </w:pPr>
      <w:r w:rsidRPr="003F35EA">
        <w:rPr>
          <w:rFonts w:ascii="Arial" w:hAnsi="Arial" w:cs="Arial"/>
          <w:b/>
          <w:sz w:val="18"/>
          <w:szCs w:val="18"/>
        </w:rPr>
        <w:t>§ 1</w:t>
      </w:r>
      <w:r w:rsidR="003F35EA">
        <w:rPr>
          <w:rFonts w:ascii="Arial" w:hAnsi="Arial" w:cs="Arial"/>
          <w:b/>
          <w:sz w:val="18"/>
          <w:szCs w:val="18"/>
        </w:rPr>
        <w:t>3</w:t>
      </w:r>
    </w:p>
    <w:p w14:paraId="1C23362F" w14:textId="6AD30C32" w:rsidR="00CE04A2" w:rsidRPr="003F35EA" w:rsidRDefault="00CE04A2" w:rsidP="00BE1B48">
      <w:pPr>
        <w:spacing w:line="360" w:lineRule="auto"/>
        <w:jc w:val="both"/>
        <w:rPr>
          <w:rFonts w:ascii="Arial" w:hAnsi="Arial" w:cs="Arial"/>
          <w:sz w:val="18"/>
          <w:szCs w:val="18"/>
        </w:rPr>
      </w:pPr>
      <w:r w:rsidRPr="003F35EA">
        <w:rPr>
          <w:rFonts w:ascii="Arial" w:hAnsi="Arial" w:cs="Arial"/>
          <w:sz w:val="18"/>
          <w:szCs w:val="18"/>
        </w:rPr>
        <w:t>Umowa na podstawie art.</w:t>
      </w:r>
      <w:r w:rsidR="006C426E">
        <w:rPr>
          <w:rFonts w:ascii="Arial" w:hAnsi="Arial" w:cs="Arial"/>
          <w:sz w:val="18"/>
          <w:szCs w:val="18"/>
        </w:rPr>
        <w:t xml:space="preserve"> </w:t>
      </w:r>
      <w:r w:rsidRPr="003F35EA">
        <w:rPr>
          <w:rFonts w:ascii="Arial" w:hAnsi="Arial" w:cs="Arial"/>
          <w:sz w:val="18"/>
          <w:szCs w:val="18"/>
        </w:rPr>
        <w:t>2 ust.1, pkt.1 z dnia 11 września 2019 Prawo Zamówień Publicznych (Dz. U. z 202</w:t>
      </w:r>
      <w:r w:rsidR="006C426E">
        <w:rPr>
          <w:rFonts w:ascii="Arial" w:hAnsi="Arial" w:cs="Arial"/>
          <w:sz w:val="18"/>
          <w:szCs w:val="18"/>
        </w:rPr>
        <w:t xml:space="preserve">4 </w:t>
      </w:r>
      <w:r w:rsidRPr="003F35EA">
        <w:rPr>
          <w:rFonts w:ascii="Arial" w:hAnsi="Arial" w:cs="Arial"/>
          <w:sz w:val="18"/>
          <w:szCs w:val="18"/>
        </w:rPr>
        <w:t>r. poz. 1</w:t>
      </w:r>
      <w:r w:rsidR="006C426E">
        <w:rPr>
          <w:rFonts w:ascii="Arial" w:hAnsi="Arial" w:cs="Arial"/>
          <w:sz w:val="18"/>
          <w:szCs w:val="18"/>
        </w:rPr>
        <w:t>320</w:t>
      </w:r>
      <w:r w:rsidRPr="003F35EA">
        <w:rPr>
          <w:rFonts w:ascii="Arial" w:hAnsi="Arial" w:cs="Arial"/>
          <w:sz w:val="18"/>
          <w:szCs w:val="18"/>
        </w:rPr>
        <w:t xml:space="preserve">), nie podlega jej przepisom. </w:t>
      </w:r>
    </w:p>
    <w:p w14:paraId="340ED0FB" w14:textId="7FC50F6B" w:rsidR="003F35EA" w:rsidRPr="003F35EA" w:rsidRDefault="003F35EA" w:rsidP="00BE1B48">
      <w:pPr>
        <w:pStyle w:val="WW-NormalnyWeb"/>
        <w:spacing w:before="0" w:after="0" w:line="360" w:lineRule="auto"/>
        <w:jc w:val="center"/>
        <w:rPr>
          <w:rFonts w:ascii="Arial" w:hAnsi="Arial" w:cs="Arial"/>
          <w:b/>
          <w:sz w:val="18"/>
        </w:rPr>
      </w:pPr>
      <w:r w:rsidRPr="003F35EA">
        <w:rPr>
          <w:rFonts w:ascii="Arial" w:eastAsia="SimSun" w:hAnsi="Arial" w:cs="Arial"/>
          <w:b/>
          <w:sz w:val="18"/>
        </w:rPr>
        <w:t>§ 1</w:t>
      </w:r>
      <w:r>
        <w:rPr>
          <w:rFonts w:ascii="Arial" w:eastAsia="SimSun" w:hAnsi="Arial" w:cs="Arial"/>
          <w:b/>
          <w:sz w:val="18"/>
        </w:rPr>
        <w:t>4</w:t>
      </w:r>
    </w:p>
    <w:p w14:paraId="3773F8A3" w14:textId="77777777" w:rsidR="003F35EA" w:rsidRDefault="003F35EA" w:rsidP="00BE1B48">
      <w:pPr>
        <w:suppressAutoHyphens w:val="0"/>
        <w:spacing w:line="360" w:lineRule="auto"/>
        <w:jc w:val="both"/>
        <w:rPr>
          <w:rFonts w:ascii="Arial" w:hAnsi="Arial" w:cs="Arial"/>
          <w:sz w:val="18"/>
          <w:szCs w:val="18"/>
        </w:rPr>
      </w:pPr>
      <w:r w:rsidRPr="003F35EA">
        <w:rPr>
          <w:rFonts w:ascii="Arial" w:hAnsi="Arial" w:cs="Arial"/>
          <w:sz w:val="18"/>
          <w:szCs w:val="18"/>
        </w:rPr>
        <w:t>Dostawca nie może przekazać wierzytelności wynikających lub mogących wyniknąć z realizacji niniejszej umowy osobom trzecim, bez uprzedniej zgody Zamawiającego, wyrażonej na piśmie pod rygorem nieważności.</w:t>
      </w:r>
    </w:p>
    <w:p w14:paraId="798D4AFB" w14:textId="77777777" w:rsidR="005F772E" w:rsidRPr="003F35EA" w:rsidRDefault="005F772E" w:rsidP="00BE1B48">
      <w:pPr>
        <w:suppressAutoHyphens w:val="0"/>
        <w:spacing w:line="360" w:lineRule="auto"/>
        <w:jc w:val="both"/>
        <w:rPr>
          <w:rFonts w:ascii="Arial" w:hAnsi="Arial" w:cs="Arial"/>
          <w:sz w:val="18"/>
          <w:szCs w:val="18"/>
        </w:rPr>
      </w:pPr>
    </w:p>
    <w:p w14:paraId="77165BAE" w14:textId="4386ED99"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5</w:t>
      </w:r>
    </w:p>
    <w:p w14:paraId="2FC81394" w14:textId="77777777" w:rsidR="003F35EA" w:rsidRDefault="003F35EA" w:rsidP="00BE1B48">
      <w:pPr>
        <w:suppressAutoHyphens w:val="0"/>
        <w:spacing w:line="360" w:lineRule="auto"/>
        <w:rPr>
          <w:rFonts w:ascii="Arial" w:eastAsia="SimSun" w:hAnsi="Arial" w:cs="Arial"/>
          <w:sz w:val="18"/>
          <w:szCs w:val="18"/>
        </w:rPr>
      </w:pPr>
      <w:r w:rsidRPr="003F35EA">
        <w:rPr>
          <w:rFonts w:ascii="Arial" w:eastAsia="SimSun" w:hAnsi="Arial" w:cs="Arial"/>
          <w:sz w:val="18"/>
          <w:szCs w:val="18"/>
        </w:rPr>
        <w:t>Zamawiający może odstąpić od umowy w razie wystąpienia istotnej zmiany okoliczności powodującej, że wykonanie umowy nie leży w interesie publicznym. Odstąpienie to może nastąpić w terminie 30 dni  od daty dowiedzenia się o tej okoliczności przez Zamawiającego.</w:t>
      </w:r>
    </w:p>
    <w:p w14:paraId="747D94CC" w14:textId="77777777" w:rsidR="005F772E" w:rsidRPr="003F35EA" w:rsidRDefault="005F772E" w:rsidP="00BE1B48">
      <w:pPr>
        <w:suppressAutoHyphens w:val="0"/>
        <w:spacing w:line="360" w:lineRule="auto"/>
        <w:rPr>
          <w:rFonts w:ascii="Arial" w:hAnsi="Arial" w:cs="Arial"/>
          <w:sz w:val="18"/>
          <w:szCs w:val="18"/>
        </w:rPr>
      </w:pPr>
    </w:p>
    <w:p w14:paraId="29A3E7DD" w14:textId="398CD80E"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6</w:t>
      </w:r>
    </w:p>
    <w:p w14:paraId="1002CD9F" w14:textId="3FE9A512" w:rsidR="003F35EA" w:rsidRDefault="003F35EA" w:rsidP="00BE1B48">
      <w:pPr>
        <w:suppressAutoHyphens w:val="0"/>
        <w:spacing w:line="360" w:lineRule="auto"/>
        <w:jc w:val="both"/>
        <w:rPr>
          <w:rFonts w:ascii="Arial" w:eastAsia="SimSun" w:hAnsi="Arial" w:cs="Arial"/>
          <w:sz w:val="18"/>
          <w:szCs w:val="18"/>
        </w:rPr>
      </w:pPr>
      <w:r w:rsidRPr="003F35EA">
        <w:rPr>
          <w:rFonts w:ascii="Arial" w:eastAsia="SimSun" w:hAnsi="Arial" w:cs="Arial"/>
          <w:sz w:val="18"/>
          <w:szCs w:val="18"/>
        </w:rPr>
        <w:t>W przypadku niezrealizowania w terminie, o którym mowa w §</w:t>
      </w:r>
      <w:r w:rsidR="00EF5044">
        <w:rPr>
          <w:rFonts w:ascii="Arial" w:eastAsia="SimSun" w:hAnsi="Arial" w:cs="Arial"/>
          <w:sz w:val="18"/>
          <w:szCs w:val="18"/>
        </w:rPr>
        <w:t xml:space="preserve"> </w:t>
      </w:r>
      <w:r w:rsidRPr="003F35EA">
        <w:rPr>
          <w:rFonts w:ascii="Arial" w:eastAsia="SimSun" w:hAnsi="Arial" w:cs="Arial"/>
          <w:sz w:val="18"/>
          <w:szCs w:val="18"/>
        </w:rPr>
        <w:t>2</w:t>
      </w:r>
      <w:r w:rsidRPr="003F35EA">
        <w:rPr>
          <w:rFonts w:ascii="Arial" w:eastAsia="SimSun" w:hAnsi="Arial" w:cs="Arial"/>
          <w:b/>
          <w:sz w:val="18"/>
          <w:szCs w:val="18"/>
        </w:rPr>
        <w:t xml:space="preserve"> </w:t>
      </w:r>
      <w:r w:rsidRPr="003F35EA">
        <w:rPr>
          <w:rFonts w:ascii="Arial" w:hAnsi="Arial" w:cs="Arial"/>
          <w:sz w:val="18"/>
          <w:szCs w:val="18"/>
        </w:rPr>
        <w:t xml:space="preserve">ust. </w:t>
      </w:r>
      <w:r w:rsidR="00EF5044">
        <w:rPr>
          <w:rFonts w:ascii="Arial" w:hAnsi="Arial" w:cs="Arial"/>
          <w:sz w:val="18"/>
          <w:szCs w:val="18"/>
        </w:rPr>
        <w:t>2</w:t>
      </w:r>
      <w:r w:rsidRPr="003F35EA">
        <w:rPr>
          <w:rFonts w:ascii="Arial" w:hAnsi="Arial" w:cs="Arial"/>
          <w:sz w:val="18"/>
          <w:szCs w:val="18"/>
        </w:rPr>
        <w:t xml:space="preserve"> lub </w:t>
      </w:r>
      <w:r w:rsidR="00EF5044">
        <w:rPr>
          <w:rFonts w:ascii="Arial" w:hAnsi="Arial" w:cs="Arial"/>
          <w:sz w:val="18"/>
          <w:szCs w:val="18"/>
        </w:rPr>
        <w:t>3</w:t>
      </w:r>
      <w:r w:rsidRPr="003F35EA">
        <w:rPr>
          <w:rFonts w:ascii="Arial" w:hAnsi="Arial" w:cs="Arial"/>
          <w:sz w:val="18"/>
          <w:szCs w:val="18"/>
        </w:rPr>
        <w:t>, trzech dostaw</w:t>
      </w:r>
      <w:r w:rsidRPr="003F35EA">
        <w:rPr>
          <w:rFonts w:ascii="Arial" w:eastAsia="SimSun" w:hAnsi="Arial" w:cs="Arial"/>
          <w:sz w:val="18"/>
          <w:szCs w:val="18"/>
        </w:rPr>
        <w:t xml:space="preserve"> w okresie obowiązywania umowy Zamawiający może rozwiązać umowę ze skutkiem natychmiastowym, z winy Dostawcy.</w:t>
      </w:r>
    </w:p>
    <w:p w14:paraId="07DE0A9D" w14:textId="77777777" w:rsidR="005F772E" w:rsidRPr="003F35EA" w:rsidRDefault="005F772E" w:rsidP="00BE1B48">
      <w:pPr>
        <w:suppressAutoHyphens w:val="0"/>
        <w:spacing w:line="360" w:lineRule="auto"/>
        <w:jc w:val="both"/>
        <w:rPr>
          <w:rFonts w:ascii="Arial" w:hAnsi="Arial" w:cs="Arial"/>
          <w:sz w:val="18"/>
          <w:szCs w:val="18"/>
        </w:rPr>
      </w:pPr>
    </w:p>
    <w:p w14:paraId="5697196A" w14:textId="7BD6E969" w:rsidR="003F35EA" w:rsidRPr="003F35EA" w:rsidRDefault="003F35EA" w:rsidP="00BE1B48">
      <w:pPr>
        <w:suppressAutoHyphens w:val="0"/>
        <w:spacing w:line="360" w:lineRule="auto"/>
        <w:ind w:left="-6" w:right="-6" w:firstLine="28"/>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7</w:t>
      </w:r>
    </w:p>
    <w:p w14:paraId="7DB6CA60"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 xml:space="preserve">W przypadku nieprzestrzegania warunków umowy przez jedną ze stron, umowa może zostać wypowiedziana </w:t>
      </w:r>
      <w:r w:rsidRPr="003F35EA">
        <w:rPr>
          <w:rFonts w:ascii="Arial" w:hAnsi="Arial" w:cs="Arial"/>
          <w:sz w:val="18"/>
          <w:szCs w:val="18"/>
        </w:rPr>
        <w:br/>
        <w:t>przez druga stronę za uprzednim 1 miesięcznym okresem wypowiedzenia, na koniec miesiąca kalendarzowego. Oświadczenie o wypowiedzeniu wymaga formy pisemnej pod rygorem nieważności.</w:t>
      </w:r>
    </w:p>
    <w:p w14:paraId="687EC107"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Umowa może zostać rozwiązana w każdym czasie na mocy porozumienia stron.</w:t>
      </w:r>
    </w:p>
    <w:p w14:paraId="61C028FF"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W przypadkach, o których mowa w ust. 1 i 2 Dostawca może żądać wyłącznie wynagrodzenia należnego z tytułu wykonania części umowy.</w:t>
      </w:r>
    </w:p>
    <w:p w14:paraId="1AFD224E" w14:textId="58DC7285"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w:t>
      </w:r>
      <w:r>
        <w:rPr>
          <w:rFonts w:ascii="Arial" w:eastAsia="SimSun" w:hAnsi="Arial" w:cs="Arial"/>
          <w:b/>
          <w:sz w:val="18"/>
          <w:szCs w:val="18"/>
        </w:rPr>
        <w:t xml:space="preserve"> </w:t>
      </w:r>
      <w:r w:rsidRPr="003F35EA">
        <w:rPr>
          <w:rFonts w:ascii="Arial" w:eastAsia="SimSun" w:hAnsi="Arial" w:cs="Arial"/>
          <w:b/>
          <w:sz w:val="18"/>
          <w:szCs w:val="18"/>
        </w:rPr>
        <w:t>1</w:t>
      </w:r>
      <w:r>
        <w:rPr>
          <w:rFonts w:ascii="Arial" w:eastAsia="SimSun" w:hAnsi="Arial" w:cs="Arial"/>
          <w:b/>
          <w:sz w:val="18"/>
          <w:szCs w:val="18"/>
        </w:rPr>
        <w:t>8</w:t>
      </w:r>
    </w:p>
    <w:p w14:paraId="7C19D2F0" w14:textId="77777777" w:rsidR="003F35EA" w:rsidRDefault="003F35EA" w:rsidP="00BE1B48">
      <w:pPr>
        <w:suppressAutoHyphens w:val="0"/>
        <w:spacing w:line="360" w:lineRule="auto"/>
        <w:jc w:val="both"/>
        <w:rPr>
          <w:rFonts w:ascii="Arial" w:eastAsia="SimSun" w:hAnsi="Arial" w:cs="Arial"/>
          <w:sz w:val="18"/>
          <w:szCs w:val="18"/>
        </w:rPr>
      </w:pPr>
      <w:r w:rsidRPr="003F35EA">
        <w:rPr>
          <w:rFonts w:ascii="Arial" w:eastAsia="SimSun" w:hAnsi="Arial" w:cs="Arial"/>
          <w:sz w:val="18"/>
          <w:szCs w:val="18"/>
        </w:rPr>
        <w:t>W sprawach nieuregulowanych niniejszą umową zastosowanie mają przepisy kodeksu cywilnego.</w:t>
      </w:r>
    </w:p>
    <w:p w14:paraId="677B0C52" w14:textId="77777777" w:rsidR="005F772E" w:rsidRPr="003F35EA" w:rsidRDefault="005F772E" w:rsidP="00BE1B48">
      <w:pPr>
        <w:suppressAutoHyphens w:val="0"/>
        <w:spacing w:line="360" w:lineRule="auto"/>
        <w:jc w:val="both"/>
        <w:rPr>
          <w:rFonts w:ascii="Arial" w:hAnsi="Arial" w:cs="Arial"/>
          <w:sz w:val="18"/>
          <w:szCs w:val="18"/>
        </w:rPr>
      </w:pPr>
    </w:p>
    <w:p w14:paraId="05BE41C5" w14:textId="6A91302B"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w:t>
      </w:r>
      <w:r>
        <w:rPr>
          <w:rFonts w:ascii="Arial" w:eastAsia="SimSun" w:hAnsi="Arial" w:cs="Arial"/>
          <w:b/>
          <w:sz w:val="18"/>
          <w:szCs w:val="18"/>
        </w:rPr>
        <w:t xml:space="preserve"> 19</w:t>
      </w:r>
    </w:p>
    <w:p w14:paraId="1D467BF9" w14:textId="016E8A6B" w:rsidR="003F35EA" w:rsidRPr="00EF5044" w:rsidRDefault="003F35EA" w:rsidP="00EF5044">
      <w:pPr>
        <w:spacing w:line="360" w:lineRule="auto"/>
        <w:jc w:val="both"/>
        <w:rPr>
          <w:rFonts w:ascii="Arial" w:hAnsi="Arial" w:cs="Arial"/>
          <w:b/>
          <w:sz w:val="18"/>
          <w:szCs w:val="18"/>
        </w:rPr>
      </w:pPr>
      <w:r w:rsidRPr="003F35EA">
        <w:rPr>
          <w:rFonts w:ascii="Arial" w:eastAsia="SimSun" w:hAnsi="Arial" w:cs="Arial"/>
          <w:sz w:val="18"/>
          <w:szCs w:val="18"/>
        </w:rPr>
        <w:t>Umowę sporządzono dwóch jednobrzmiących egzemplarzach, po jednym dla każdej ze Stron.</w:t>
      </w:r>
      <w:r w:rsidRPr="003F35EA">
        <w:rPr>
          <w:rFonts w:ascii="Arial" w:hAnsi="Arial" w:cs="Arial"/>
          <w:b/>
          <w:sz w:val="18"/>
          <w:szCs w:val="18"/>
        </w:rPr>
        <w:t xml:space="preserve"> </w:t>
      </w:r>
    </w:p>
    <w:p w14:paraId="7F2293FA" w14:textId="77777777" w:rsidR="00EA2725" w:rsidRPr="00AD09AE" w:rsidRDefault="00EA2725" w:rsidP="00BE1B48">
      <w:pPr>
        <w:keepNext/>
        <w:keepLines/>
        <w:suppressAutoHyphens w:val="0"/>
        <w:spacing w:line="360" w:lineRule="auto"/>
        <w:ind w:left="-284" w:right="-425"/>
        <w:rPr>
          <w:rFonts w:ascii="Arial" w:eastAsia="Calibri" w:hAnsi="Arial" w:cs="Arial"/>
          <w:b/>
          <w:bCs/>
          <w:sz w:val="18"/>
          <w:szCs w:val="18"/>
        </w:rPr>
      </w:pPr>
    </w:p>
    <w:p w14:paraId="41D1A657" w14:textId="6C609402" w:rsidR="0075188F" w:rsidRPr="00EF5044" w:rsidRDefault="00EA2725" w:rsidP="00EF5044">
      <w:pPr>
        <w:suppressAutoHyphens w:val="0"/>
        <w:spacing w:line="360" w:lineRule="auto"/>
        <w:ind w:left="709"/>
        <w:jc w:val="center"/>
        <w:rPr>
          <w:rFonts w:ascii="Tahoma" w:hAnsi="Tahoma" w:cs="Tahoma"/>
          <w:sz w:val="20"/>
          <w:szCs w:val="20"/>
        </w:rPr>
      </w:pPr>
      <w:r w:rsidRPr="00AD09AE">
        <w:rPr>
          <w:rFonts w:ascii="Arial" w:eastAsia="Calibri" w:hAnsi="Arial" w:cs="Arial"/>
          <w:b/>
          <w:bCs/>
          <w:iCs/>
          <w:sz w:val="18"/>
          <w:szCs w:val="18"/>
          <w:lang w:eastAsia="en-US"/>
        </w:rPr>
        <w:t>ZAMAWIAJĄCY</w:t>
      </w:r>
      <w:r w:rsidRPr="00AD09AE">
        <w:rPr>
          <w:rFonts w:ascii="Arial" w:eastAsia="Calibri" w:hAnsi="Arial" w:cs="Arial"/>
          <w:iCs/>
          <w:sz w:val="18"/>
          <w:szCs w:val="18"/>
          <w:lang w:eastAsia="en-US"/>
        </w:rPr>
        <w:t xml:space="preserve">  </w:t>
      </w:r>
      <w:r w:rsidRPr="00AD09AE">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AD09AE">
        <w:rPr>
          <w:rFonts w:ascii="Arial" w:eastAsia="Calibri" w:hAnsi="Arial" w:cs="Arial"/>
          <w:b/>
          <w:bCs/>
          <w:iCs/>
          <w:sz w:val="18"/>
          <w:szCs w:val="18"/>
          <w:lang w:eastAsia="en-US"/>
        </w:rPr>
        <w:t>WYKONAWCA</w:t>
      </w:r>
    </w:p>
    <w:sectPr w:rsidR="0075188F" w:rsidRPr="00EF5044" w:rsidSect="003255C1">
      <w:footnotePr>
        <w:pos w:val="beneathText"/>
      </w:footnotePr>
      <w:type w:val="oddPage"/>
      <w:pgSz w:w="11907" w:h="16834"/>
      <w:pgMar w:top="709" w:right="1134" w:bottom="993"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D6FF" w14:textId="77777777" w:rsidR="00F11C91" w:rsidRDefault="00F11C91">
      <w:r>
        <w:separator/>
      </w:r>
    </w:p>
  </w:endnote>
  <w:endnote w:type="continuationSeparator" w:id="0">
    <w:p w14:paraId="18FC8FAA" w14:textId="77777777" w:rsidR="00F11C91" w:rsidRDefault="00F1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7407" w14:textId="77777777" w:rsidR="00F11C91" w:rsidRDefault="00F11C91">
      <w:r>
        <w:separator/>
      </w:r>
    </w:p>
  </w:footnote>
  <w:footnote w:type="continuationSeparator" w:id="0">
    <w:p w14:paraId="48A468B4" w14:textId="77777777" w:rsidR="00F11C91" w:rsidRDefault="00F1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5C0346"/>
    <w:multiLevelType w:val="hybridMultilevel"/>
    <w:tmpl w:val="67BC0284"/>
    <w:lvl w:ilvl="0" w:tplc="07C8DC7E">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5"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78" w15:restartNumberingAfterBreak="0">
    <w:nsid w:val="0C4F73B5"/>
    <w:multiLevelType w:val="hybridMultilevel"/>
    <w:tmpl w:val="9ADC85EC"/>
    <w:lvl w:ilvl="0" w:tplc="0E52A138">
      <w:start w:val="1"/>
      <w:numFmt w:val="decimal"/>
      <w:lvlText w:val="%1."/>
      <w:lvlJc w:val="left"/>
      <w:pPr>
        <w:ind w:left="644" w:hanging="360"/>
      </w:pPr>
      <w:rPr>
        <w:rFonts w:ascii="Tahoma" w:eastAsia="SimSun" w:hAnsi="Tahoma"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84B3C"/>
    <w:multiLevelType w:val="multilevel"/>
    <w:tmpl w:val="EBF83FF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14E41DF7"/>
    <w:multiLevelType w:val="hybridMultilevel"/>
    <w:tmpl w:val="78B433A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14ED7681"/>
    <w:multiLevelType w:val="singleLevel"/>
    <w:tmpl w:val="4724821E"/>
    <w:lvl w:ilvl="0">
      <w:start w:val="1"/>
      <w:numFmt w:val="decimal"/>
      <w:lvlText w:val="%1."/>
      <w:lvlJc w:val="left"/>
      <w:pPr>
        <w:tabs>
          <w:tab w:val="num" w:pos="360"/>
        </w:tabs>
        <w:ind w:left="360" w:hanging="360"/>
      </w:pPr>
      <w:rPr>
        <w:rFonts w:ascii="Tahoma" w:hAnsi="Tahoma" w:hint="default"/>
        <w:sz w:val="18"/>
      </w:rPr>
    </w:lvl>
  </w:abstractNum>
  <w:abstractNum w:abstractNumId="82" w15:restartNumberingAfterBreak="0">
    <w:nsid w:val="1A2D6CEE"/>
    <w:multiLevelType w:val="multilevel"/>
    <w:tmpl w:val="A60A4576"/>
    <w:lvl w:ilvl="0">
      <w:start w:val="1"/>
      <w:numFmt w:val="decimal"/>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40634B7"/>
    <w:multiLevelType w:val="multilevel"/>
    <w:tmpl w:val="040CB42C"/>
    <w:lvl w:ilvl="0">
      <w:start w:val="1"/>
      <w:numFmt w:val="decimal"/>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25381A74"/>
    <w:multiLevelType w:val="multilevel"/>
    <w:tmpl w:val="B0A8AB2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7" w15:restartNumberingAfterBreak="0">
    <w:nsid w:val="2C130BD9"/>
    <w:multiLevelType w:val="hybridMultilevel"/>
    <w:tmpl w:val="8A206BA6"/>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8" w15:restartNumberingAfterBreak="0">
    <w:nsid w:val="2EA53173"/>
    <w:multiLevelType w:val="hybridMultilevel"/>
    <w:tmpl w:val="92E27DD6"/>
    <w:lvl w:ilvl="0" w:tplc="4DBA483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5A131E"/>
    <w:multiLevelType w:val="hybridMultilevel"/>
    <w:tmpl w:val="4976AA3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0" w15:restartNumberingAfterBreak="0">
    <w:nsid w:val="348647C2"/>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1" w15:restartNumberingAfterBreak="0">
    <w:nsid w:val="396E7EC8"/>
    <w:multiLevelType w:val="hybridMultilevel"/>
    <w:tmpl w:val="372C0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39940F5E"/>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3" w15:restartNumberingAfterBreak="0">
    <w:nsid w:val="3D1B7184"/>
    <w:multiLevelType w:val="hybridMultilevel"/>
    <w:tmpl w:val="380EC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BA2CF1"/>
    <w:multiLevelType w:val="hybridMultilevel"/>
    <w:tmpl w:val="EFE81638"/>
    <w:lvl w:ilvl="0" w:tplc="08920A54">
      <w:start w:val="3"/>
      <w:numFmt w:val="decimal"/>
      <w:lvlText w:val="%1."/>
      <w:lvlJc w:val="left"/>
      <w:pPr>
        <w:ind w:left="76"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9A1219"/>
    <w:multiLevelType w:val="hybridMultilevel"/>
    <w:tmpl w:val="54E686EC"/>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98" w15:restartNumberingAfterBreak="0">
    <w:nsid w:val="40F71617"/>
    <w:multiLevelType w:val="hybridMultilevel"/>
    <w:tmpl w:val="80967BFC"/>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9" w15:restartNumberingAfterBreak="0">
    <w:nsid w:val="42016430"/>
    <w:multiLevelType w:val="hybridMultilevel"/>
    <w:tmpl w:val="882A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2E17465"/>
    <w:multiLevelType w:val="multilevel"/>
    <w:tmpl w:val="E482FC3E"/>
    <w:lvl w:ilvl="0">
      <w:start w:val="2"/>
      <w:numFmt w:val="decimal"/>
      <w:lvlText w:val="%1."/>
      <w:lvlJc w:val="left"/>
      <w:pPr>
        <w:ind w:left="644" w:hanging="360"/>
      </w:pPr>
      <w:rPr>
        <w:rFonts w:hint="default"/>
        <w:b w:val="0"/>
        <w:bCs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43055D7A"/>
    <w:multiLevelType w:val="hybridMultilevel"/>
    <w:tmpl w:val="D846978E"/>
    <w:lvl w:ilvl="0" w:tplc="08920A54">
      <w:start w:val="2"/>
      <w:numFmt w:val="decimal"/>
      <w:lvlText w:val="%1."/>
      <w:lvlJc w:val="left"/>
      <w:pPr>
        <w:ind w:left="76" w:hanging="360"/>
      </w:pPr>
      <w:rPr>
        <w:rFonts w:hint="default"/>
        <w:b w:val="0"/>
        <w:color w:val="00000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2" w15:restartNumberingAfterBreak="0">
    <w:nsid w:val="46265E66"/>
    <w:multiLevelType w:val="hybridMultilevel"/>
    <w:tmpl w:val="9F96DC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3"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DC6133"/>
    <w:multiLevelType w:val="hybridMultilevel"/>
    <w:tmpl w:val="68C0EA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15:restartNumberingAfterBreak="0">
    <w:nsid w:val="520D1508"/>
    <w:multiLevelType w:val="hybridMultilevel"/>
    <w:tmpl w:val="BB22B896"/>
    <w:lvl w:ilvl="0" w:tplc="3B28E07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8" w15:restartNumberingAfterBreak="0">
    <w:nsid w:val="52E727B5"/>
    <w:multiLevelType w:val="multilevel"/>
    <w:tmpl w:val="3EAE118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57115CD2"/>
    <w:multiLevelType w:val="hybridMultilevel"/>
    <w:tmpl w:val="70061800"/>
    <w:lvl w:ilvl="0" w:tplc="05FAB2CC">
      <w:start w:val="1"/>
      <w:numFmt w:val="decimal"/>
      <w:lvlText w:val="%1."/>
      <w:lvlJc w:val="left"/>
      <w:pPr>
        <w:ind w:left="180" w:hanging="18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3" w15:restartNumberingAfterBreak="0">
    <w:nsid w:val="5B866BDD"/>
    <w:multiLevelType w:val="hybridMultilevel"/>
    <w:tmpl w:val="34FC2274"/>
    <w:lvl w:ilvl="0" w:tplc="5692A8C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15:restartNumberingAfterBreak="0">
    <w:nsid w:val="61CD5389"/>
    <w:multiLevelType w:val="multilevel"/>
    <w:tmpl w:val="EAF6640E"/>
    <w:lvl w:ilvl="0">
      <w:start w:val="1"/>
      <w:numFmt w:val="decimal"/>
      <w:lvlText w:val="%1."/>
      <w:lvlJc w:val="left"/>
      <w:pPr>
        <w:tabs>
          <w:tab w:val="num" w:pos="757"/>
        </w:tabs>
        <w:ind w:left="737" w:hanging="340"/>
      </w:pPr>
      <w:rPr>
        <w:rFonts w:hint="default"/>
      </w:rPr>
    </w:lvl>
    <w:lvl w:ilvl="1">
      <w:start w:val="3"/>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6843107C"/>
    <w:multiLevelType w:val="hybridMultilevel"/>
    <w:tmpl w:val="5830A352"/>
    <w:lvl w:ilvl="0" w:tplc="1E76E1CC">
      <w:start w:val="1"/>
      <w:numFmt w:val="lowerLetter"/>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8D91D51"/>
    <w:multiLevelType w:val="multilevel"/>
    <w:tmpl w:val="BA0CFA66"/>
    <w:lvl w:ilvl="0">
      <w:start w:val="1"/>
      <w:numFmt w:val="decimal"/>
      <w:lvlText w:val="%1."/>
      <w:lvlJc w:val="left"/>
      <w:pPr>
        <w:tabs>
          <w:tab w:val="num" w:pos="360"/>
        </w:tabs>
        <w:ind w:left="340" w:hanging="340"/>
      </w:pPr>
      <w:rPr>
        <w:rFonts w:hint="default"/>
      </w:rPr>
    </w:lvl>
    <w:lvl w:ilvl="1">
      <w:start w:val="12"/>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8"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9" w15:restartNumberingAfterBreak="0">
    <w:nsid w:val="6E3835EC"/>
    <w:multiLevelType w:val="multilevel"/>
    <w:tmpl w:val="F8629364"/>
    <w:lvl w:ilvl="0">
      <w:start w:val="1"/>
      <w:numFmt w:val="decimal"/>
      <w:lvlText w:val="%1."/>
      <w:lvlJc w:val="left"/>
      <w:pPr>
        <w:tabs>
          <w:tab w:val="num" w:pos="360"/>
        </w:tabs>
        <w:ind w:left="340" w:hanging="340"/>
      </w:pPr>
      <w:rPr>
        <w:rFonts w:ascii="Tahoma" w:eastAsia="Lucida Sans Unicode" w:hAnsi="Tahoma" w:cs="Tahoma"/>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21"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2"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8B876B8"/>
    <w:multiLevelType w:val="multilevel"/>
    <w:tmpl w:val="EEA02C52"/>
    <w:lvl w:ilvl="0">
      <w:start w:val="7"/>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7D7370E7"/>
    <w:multiLevelType w:val="hybridMultilevel"/>
    <w:tmpl w:val="3536BC84"/>
    <w:lvl w:ilvl="0" w:tplc="93EA1AC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6836109">
    <w:abstractNumId w:val="83"/>
  </w:num>
  <w:num w:numId="2" w16cid:durableId="1359618496">
    <w:abstractNumId w:val="106"/>
  </w:num>
  <w:num w:numId="3" w16cid:durableId="1757704784">
    <w:abstractNumId w:val="119"/>
  </w:num>
  <w:num w:numId="4" w16cid:durableId="1918400089">
    <w:abstractNumId w:val="75"/>
  </w:num>
  <w:num w:numId="5" w16cid:durableId="1423258224">
    <w:abstractNumId w:val="1"/>
  </w:num>
  <w:num w:numId="6" w16cid:durableId="2067874845">
    <w:abstractNumId w:val="92"/>
  </w:num>
  <w:num w:numId="7" w16cid:durableId="206600757">
    <w:abstractNumId w:val="9"/>
  </w:num>
  <w:num w:numId="8" w16cid:durableId="1091007909">
    <w:abstractNumId w:val="81"/>
    <w:lvlOverride w:ilvl="0">
      <w:startOverride w:val="1"/>
    </w:lvlOverride>
  </w:num>
  <w:num w:numId="9" w16cid:durableId="1776706410">
    <w:abstractNumId w:val="108"/>
  </w:num>
  <w:num w:numId="10" w16cid:durableId="77680913">
    <w:abstractNumId w:val="90"/>
    <w:lvlOverride w:ilvl="0">
      <w:startOverride w:val="1"/>
    </w:lvlOverride>
  </w:num>
  <w:num w:numId="11" w16cid:durableId="1127704101">
    <w:abstractNumId w:val="110"/>
  </w:num>
  <w:num w:numId="12" w16cid:durableId="1715888818">
    <w:abstractNumId w:val="103"/>
  </w:num>
  <w:num w:numId="13" w16cid:durableId="1228148076">
    <w:abstractNumId w:val="119"/>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16cid:durableId="1657175973">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720958">
    <w:abstractNumId w:val="105"/>
  </w:num>
  <w:num w:numId="16" w16cid:durableId="2001229097">
    <w:abstractNumId w:val="91"/>
  </w:num>
  <w:num w:numId="17" w16cid:durableId="578029378">
    <w:abstractNumId w:val="115"/>
  </w:num>
  <w:num w:numId="18" w16cid:durableId="384837172">
    <w:abstractNumId w:val="78"/>
  </w:num>
  <w:num w:numId="19" w16cid:durableId="217593279">
    <w:abstractNumId w:val="113"/>
  </w:num>
  <w:num w:numId="20" w16cid:durableId="1928341628">
    <w:abstractNumId w:val="111"/>
  </w:num>
  <w:num w:numId="21" w16cid:durableId="621424009">
    <w:abstractNumId w:val="93"/>
  </w:num>
  <w:num w:numId="22" w16cid:durableId="464854940">
    <w:abstractNumId w:val="85"/>
  </w:num>
  <w:num w:numId="23" w16cid:durableId="389571580">
    <w:abstractNumId w:val="84"/>
  </w:num>
  <w:num w:numId="24" w16cid:durableId="1316376650">
    <w:abstractNumId w:val="123"/>
  </w:num>
  <w:num w:numId="25" w16cid:durableId="855194037">
    <w:abstractNumId w:val="82"/>
  </w:num>
  <w:num w:numId="26" w16cid:durableId="1453359081">
    <w:abstractNumId w:val="116"/>
  </w:num>
  <w:num w:numId="27" w16cid:durableId="62140021">
    <w:abstractNumId w:val="124"/>
  </w:num>
  <w:num w:numId="28" w16cid:durableId="820191210">
    <w:abstractNumId w:val="80"/>
  </w:num>
  <w:num w:numId="29" w16cid:durableId="1383603049">
    <w:abstractNumId w:val="102"/>
  </w:num>
  <w:num w:numId="30" w16cid:durableId="649096881">
    <w:abstractNumId w:val="77"/>
  </w:num>
  <w:num w:numId="31" w16cid:durableId="1042904947">
    <w:abstractNumId w:val="101"/>
  </w:num>
  <w:num w:numId="32" w16cid:durableId="930621910">
    <w:abstractNumId w:val="94"/>
  </w:num>
  <w:num w:numId="33" w16cid:durableId="754479885">
    <w:abstractNumId w:val="107"/>
  </w:num>
  <w:num w:numId="34" w16cid:durableId="728384153">
    <w:abstractNumId w:val="87"/>
  </w:num>
  <w:num w:numId="35" w16cid:durableId="1672684865">
    <w:abstractNumId w:val="122"/>
  </w:num>
  <w:num w:numId="36" w16cid:durableId="1433740390">
    <w:abstractNumId w:val="104"/>
  </w:num>
  <w:num w:numId="37" w16cid:durableId="951474879">
    <w:abstractNumId w:val="89"/>
  </w:num>
  <w:num w:numId="38" w16cid:durableId="1740131281">
    <w:abstractNumId w:val="98"/>
  </w:num>
  <w:num w:numId="39" w16cid:durableId="500967261">
    <w:abstractNumId w:val="99"/>
  </w:num>
  <w:num w:numId="40" w16cid:durableId="881596673">
    <w:abstractNumId w:val="70"/>
  </w:num>
  <w:num w:numId="41" w16cid:durableId="752050736">
    <w:abstractNumId w:val="79"/>
  </w:num>
  <w:num w:numId="42" w16cid:durableId="1382049618">
    <w:abstractNumId w:val="96"/>
  </w:num>
  <w:num w:numId="43" w16cid:durableId="1786608275">
    <w:abstractNumId w:val="88"/>
  </w:num>
  <w:num w:numId="44" w16cid:durableId="92409158">
    <w:abstractNumId w:val="1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D38"/>
    <w:rsid w:val="00025EE0"/>
    <w:rsid w:val="00032961"/>
    <w:rsid w:val="000421CA"/>
    <w:rsid w:val="0004406C"/>
    <w:rsid w:val="0004704C"/>
    <w:rsid w:val="00057340"/>
    <w:rsid w:val="00066B9B"/>
    <w:rsid w:val="0006780F"/>
    <w:rsid w:val="00070D2C"/>
    <w:rsid w:val="000730D2"/>
    <w:rsid w:val="000749E0"/>
    <w:rsid w:val="0007562D"/>
    <w:rsid w:val="00076157"/>
    <w:rsid w:val="00076E24"/>
    <w:rsid w:val="00077382"/>
    <w:rsid w:val="0008007B"/>
    <w:rsid w:val="000816BE"/>
    <w:rsid w:val="0008232A"/>
    <w:rsid w:val="00082C0F"/>
    <w:rsid w:val="00085139"/>
    <w:rsid w:val="00085B0B"/>
    <w:rsid w:val="00093EF1"/>
    <w:rsid w:val="00097CD2"/>
    <w:rsid w:val="000A4B76"/>
    <w:rsid w:val="000B3C1F"/>
    <w:rsid w:val="000C512C"/>
    <w:rsid w:val="000C53B5"/>
    <w:rsid w:val="000C68EA"/>
    <w:rsid w:val="000D09E4"/>
    <w:rsid w:val="000D7BE7"/>
    <w:rsid w:val="000E0A9F"/>
    <w:rsid w:val="000E127B"/>
    <w:rsid w:val="000F1E40"/>
    <w:rsid w:val="000F511A"/>
    <w:rsid w:val="000F6223"/>
    <w:rsid w:val="000F7BA4"/>
    <w:rsid w:val="00101A0D"/>
    <w:rsid w:val="00107276"/>
    <w:rsid w:val="00110A3F"/>
    <w:rsid w:val="0011152F"/>
    <w:rsid w:val="0011246B"/>
    <w:rsid w:val="00113FAC"/>
    <w:rsid w:val="00125E84"/>
    <w:rsid w:val="00126A5F"/>
    <w:rsid w:val="001342A3"/>
    <w:rsid w:val="00137B91"/>
    <w:rsid w:val="00140683"/>
    <w:rsid w:val="00145D98"/>
    <w:rsid w:val="00155DD6"/>
    <w:rsid w:val="00157891"/>
    <w:rsid w:val="00163456"/>
    <w:rsid w:val="00163D69"/>
    <w:rsid w:val="00164036"/>
    <w:rsid w:val="00166A99"/>
    <w:rsid w:val="00173F29"/>
    <w:rsid w:val="00176CDA"/>
    <w:rsid w:val="00192D0F"/>
    <w:rsid w:val="00196EE8"/>
    <w:rsid w:val="001976D6"/>
    <w:rsid w:val="001A3749"/>
    <w:rsid w:val="001B02A3"/>
    <w:rsid w:val="001B139E"/>
    <w:rsid w:val="001B46BB"/>
    <w:rsid w:val="001B64E0"/>
    <w:rsid w:val="001D5C46"/>
    <w:rsid w:val="001D7ED9"/>
    <w:rsid w:val="001D7EE5"/>
    <w:rsid w:val="001E0755"/>
    <w:rsid w:val="001E3627"/>
    <w:rsid w:val="00202969"/>
    <w:rsid w:val="00211A8D"/>
    <w:rsid w:val="0022552A"/>
    <w:rsid w:val="00225ED0"/>
    <w:rsid w:val="0022776C"/>
    <w:rsid w:val="0023318F"/>
    <w:rsid w:val="002549BB"/>
    <w:rsid w:val="002564A1"/>
    <w:rsid w:val="00257497"/>
    <w:rsid w:val="00261A50"/>
    <w:rsid w:val="00262C9E"/>
    <w:rsid w:val="00265C93"/>
    <w:rsid w:val="00270B80"/>
    <w:rsid w:val="0027347D"/>
    <w:rsid w:val="00276D4E"/>
    <w:rsid w:val="00292813"/>
    <w:rsid w:val="00293090"/>
    <w:rsid w:val="00297514"/>
    <w:rsid w:val="00297665"/>
    <w:rsid w:val="00297D54"/>
    <w:rsid w:val="002A1B77"/>
    <w:rsid w:val="002B0A7D"/>
    <w:rsid w:val="002B40F1"/>
    <w:rsid w:val="002D12C5"/>
    <w:rsid w:val="002D221C"/>
    <w:rsid w:val="002D3AAC"/>
    <w:rsid w:val="002D79D6"/>
    <w:rsid w:val="002E1873"/>
    <w:rsid w:val="002E3478"/>
    <w:rsid w:val="002F49E5"/>
    <w:rsid w:val="00306CEE"/>
    <w:rsid w:val="00315237"/>
    <w:rsid w:val="003220FC"/>
    <w:rsid w:val="003255C1"/>
    <w:rsid w:val="00340402"/>
    <w:rsid w:val="0034078F"/>
    <w:rsid w:val="003410BD"/>
    <w:rsid w:val="0034430E"/>
    <w:rsid w:val="0034515E"/>
    <w:rsid w:val="00355D20"/>
    <w:rsid w:val="00360E19"/>
    <w:rsid w:val="003662EA"/>
    <w:rsid w:val="003739E6"/>
    <w:rsid w:val="00373FF1"/>
    <w:rsid w:val="00382895"/>
    <w:rsid w:val="003915BE"/>
    <w:rsid w:val="00392538"/>
    <w:rsid w:val="003A0846"/>
    <w:rsid w:val="003B12F7"/>
    <w:rsid w:val="003B23EB"/>
    <w:rsid w:val="003B458A"/>
    <w:rsid w:val="003C33A2"/>
    <w:rsid w:val="003C4234"/>
    <w:rsid w:val="003D4095"/>
    <w:rsid w:val="003E1F8E"/>
    <w:rsid w:val="003E7FE1"/>
    <w:rsid w:val="003F2567"/>
    <w:rsid w:val="003F35EA"/>
    <w:rsid w:val="00402613"/>
    <w:rsid w:val="00404BA5"/>
    <w:rsid w:val="00407005"/>
    <w:rsid w:val="004079DE"/>
    <w:rsid w:val="00433BAD"/>
    <w:rsid w:val="004411BF"/>
    <w:rsid w:val="00442104"/>
    <w:rsid w:val="00445CC3"/>
    <w:rsid w:val="004460D1"/>
    <w:rsid w:val="00447461"/>
    <w:rsid w:val="00450C56"/>
    <w:rsid w:val="0045206C"/>
    <w:rsid w:val="00452346"/>
    <w:rsid w:val="0045250B"/>
    <w:rsid w:val="00453AE9"/>
    <w:rsid w:val="0045597F"/>
    <w:rsid w:val="00462056"/>
    <w:rsid w:val="00471C96"/>
    <w:rsid w:val="00471ED4"/>
    <w:rsid w:val="00475048"/>
    <w:rsid w:val="00481245"/>
    <w:rsid w:val="00482452"/>
    <w:rsid w:val="00486109"/>
    <w:rsid w:val="00487C24"/>
    <w:rsid w:val="00487E28"/>
    <w:rsid w:val="00495504"/>
    <w:rsid w:val="004A671F"/>
    <w:rsid w:val="004A787B"/>
    <w:rsid w:val="004B769B"/>
    <w:rsid w:val="004C23B8"/>
    <w:rsid w:val="004D1808"/>
    <w:rsid w:val="004D31BA"/>
    <w:rsid w:val="004E4966"/>
    <w:rsid w:val="004F11CE"/>
    <w:rsid w:val="004F7828"/>
    <w:rsid w:val="00503E79"/>
    <w:rsid w:val="00505957"/>
    <w:rsid w:val="005062B8"/>
    <w:rsid w:val="0051199B"/>
    <w:rsid w:val="00516413"/>
    <w:rsid w:val="005167E4"/>
    <w:rsid w:val="0051708A"/>
    <w:rsid w:val="0052403B"/>
    <w:rsid w:val="005277FC"/>
    <w:rsid w:val="005320EA"/>
    <w:rsid w:val="00542BDB"/>
    <w:rsid w:val="00545846"/>
    <w:rsid w:val="0055659F"/>
    <w:rsid w:val="0055785E"/>
    <w:rsid w:val="00573562"/>
    <w:rsid w:val="0058248C"/>
    <w:rsid w:val="005901AE"/>
    <w:rsid w:val="00591528"/>
    <w:rsid w:val="00593BCC"/>
    <w:rsid w:val="005941EB"/>
    <w:rsid w:val="00596398"/>
    <w:rsid w:val="005A4A62"/>
    <w:rsid w:val="005A72E8"/>
    <w:rsid w:val="005B36E9"/>
    <w:rsid w:val="005B59CF"/>
    <w:rsid w:val="005B6E29"/>
    <w:rsid w:val="005E4C20"/>
    <w:rsid w:val="005E626F"/>
    <w:rsid w:val="005F1059"/>
    <w:rsid w:val="005F772E"/>
    <w:rsid w:val="0061060F"/>
    <w:rsid w:val="0061567C"/>
    <w:rsid w:val="006169BF"/>
    <w:rsid w:val="0062005E"/>
    <w:rsid w:val="006201AD"/>
    <w:rsid w:val="006318AE"/>
    <w:rsid w:val="00635242"/>
    <w:rsid w:val="006379F4"/>
    <w:rsid w:val="00650C9F"/>
    <w:rsid w:val="00651B8A"/>
    <w:rsid w:val="00655357"/>
    <w:rsid w:val="006569BC"/>
    <w:rsid w:val="00664A8B"/>
    <w:rsid w:val="00667D2F"/>
    <w:rsid w:val="0068451D"/>
    <w:rsid w:val="00685A13"/>
    <w:rsid w:val="00686164"/>
    <w:rsid w:val="006868E5"/>
    <w:rsid w:val="00690FC1"/>
    <w:rsid w:val="00691E78"/>
    <w:rsid w:val="00691ECC"/>
    <w:rsid w:val="006979DA"/>
    <w:rsid w:val="006A6EB1"/>
    <w:rsid w:val="006A74F3"/>
    <w:rsid w:val="006B5024"/>
    <w:rsid w:val="006C426E"/>
    <w:rsid w:val="006C4653"/>
    <w:rsid w:val="006C5A39"/>
    <w:rsid w:val="006D0AD1"/>
    <w:rsid w:val="006D47C0"/>
    <w:rsid w:val="006E2F67"/>
    <w:rsid w:val="006E5D9E"/>
    <w:rsid w:val="006F544C"/>
    <w:rsid w:val="006F72E9"/>
    <w:rsid w:val="006F7BE7"/>
    <w:rsid w:val="00704D13"/>
    <w:rsid w:val="00705368"/>
    <w:rsid w:val="0071280E"/>
    <w:rsid w:val="007135DA"/>
    <w:rsid w:val="00714656"/>
    <w:rsid w:val="00714EF1"/>
    <w:rsid w:val="00715BC8"/>
    <w:rsid w:val="00720F80"/>
    <w:rsid w:val="00723B9E"/>
    <w:rsid w:val="00735E7C"/>
    <w:rsid w:val="007369B2"/>
    <w:rsid w:val="00745030"/>
    <w:rsid w:val="00747494"/>
    <w:rsid w:val="0075188F"/>
    <w:rsid w:val="00752A50"/>
    <w:rsid w:val="00752AC0"/>
    <w:rsid w:val="007600BF"/>
    <w:rsid w:val="00782678"/>
    <w:rsid w:val="007838A0"/>
    <w:rsid w:val="00787E1B"/>
    <w:rsid w:val="007A49A0"/>
    <w:rsid w:val="007B697D"/>
    <w:rsid w:val="007B6FB0"/>
    <w:rsid w:val="007B7239"/>
    <w:rsid w:val="007B73A6"/>
    <w:rsid w:val="007C0BA7"/>
    <w:rsid w:val="007C2735"/>
    <w:rsid w:val="007D1007"/>
    <w:rsid w:val="007D7D87"/>
    <w:rsid w:val="007E02E9"/>
    <w:rsid w:val="007E5794"/>
    <w:rsid w:val="007E7242"/>
    <w:rsid w:val="007F50EF"/>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723C1"/>
    <w:rsid w:val="008804C2"/>
    <w:rsid w:val="008A11EA"/>
    <w:rsid w:val="008A3621"/>
    <w:rsid w:val="008A4A09"/>
    <w:rsid w:val="008B4551"/>
    <w:rsid w:val="008B66F7"/>
    <w:rsid w:val="008B6733"/>
    <w:rsid w:val="008C0D35"/>
    <w:rsid w:val="008C606D"/>
    <w:rsid w:val="008C7910"/>
    <w:rsid w:val="008D4C1D"/>
    <w:rsid w:val="008E6388"/>
    <w:rsid w:val="008F242D"/>
    <w:rsid w:val="008F674B"/>
    <w:rsid w:val="00904554"/>
    <w:rsid w:val="00904ABC"/>
    <w:rsid w:val="00907B7D"/>
    <w:rsid w:val="0091235C"/>
    <w:rsid w:val="00912A4B"/>
    <w:rsid w:val="0091585C"/>
    <w:rsid w:val="00916B29"/>
    <w:rsid w:val="00925BB9"/>
    <w:rsid w:val="00936D1D"/>
    <w:rsid w:val="00944809"/>
    <w:rsid w:val="00953127"/>
    <w:rsid w:val="009555D3"/>
    <w:rsid w:val="00956048"/>
    <w:rsid w:val="00956316"/>
    <w:rsid w:val="00956693"/>
    <w:rsid w:val="0096031F"/>
    <w:rsid w:val="00960A61"/>
    <w:rsid w:val="00962E5E"/>
    <w:rsid w:val="00970B47"/>
    <w:rsid w:val="009756E8"/>
    <w:rsid w:val="009765C8"/>
    <w:rsid w:val="00976F29"/>
    <w:rsid w:val="0098146B"/>
    <w:rsid w:val="00990688"/>
    <w:rsid w:val="00992E4E"/>
    <w:rsid w:val="00996885"/>
    <w:rsid w:val="009A17C6"/>
    <w:rsid w:val="009A31F3"/>
    <w:rsid w:val="009A365E"/>
    <w:rsid w:val="009B2523"/>
    <w:rsid w:val="009B39C7"/>
    <w:rsid w:val="009B4E84"/>
    <w:rsid w:val="009C2D25"/>
    <w:rsid w:val="009C68EB"/>
    <w:rsid w:val="009D60AC"/>
    <w:rsid w:val="009D651F"/>
    <w:rsid w:val="009E6508"/>
    <w:rsid w:val="009F09FD"/>
    <w:rsid w:val="009F75C4"/>
    <w:rsid w:val="00A04CBE"/>
    <w:rsid w:val="00A06F1E"/>
    <w:rsid w:val="00A07702"/>
    <w:rsid w:val="00A32EBD"/>
    <w:rsid w:val="00A35234"/>
    <w:rsid w:val="00A4437E"/>
    <w:rsid w:val="00A44DD3"/>
    <w:rsid w:val="00A46091"/>
    <w:rsid w:val="00A500F2"/>
    <w:rsid w:val="00A52CF5"/>
    <w:rsid w:val="00A56E85"/>
    <w:rsid w:val="00A611F2"/>
    <w:rsid w:val="00A62CF8"/>
    <w:rsid w:val="00A64273"/>
    <w:rsid w:val="00A65BDE"/>
    <w:rsid w:val="00A81450"/>
    <w:rsid w:val="00A8558E"/>
    <w:rsid w:val="00A8605F"/>
    <w:rsid w:val="00A871FC"/>
    <w:rsid w:val="00AA03DE"/>
    <w:rsid w:val="00AA1D43"/>
    <w:rsid w:val="00AA27EA"/>
    <w:rsid w:val="00AA5448"/>
    <w:rsid w:val="00AB245A"/>
    <w:rsid w:val="00AB3D4B"/>
    <w:rsid w:val="00AC10D9"/>
    <w:rsid w:val="00AC5CF0"/>
    <w:rsid w:val="00AD05B9"/>
    <w:rsid w:val="00AD2A8B"/>
    <w:rsid w:val="00AD42C9"/>
    <w:rsid w:val="00AD5A51"/>
    <w:rsid w:val="00AE2491"/>
    <w:rsid w:val="00AE73BE"/>
    <w:rsid w:val="00AE7981"/>
    <w:rsid w:val="00AF3845"/>
    <w:rsid w:val="00AF7179"/>
    <w:rsid w:val="00B07ACA"/>
    <w:rsid w:val="00B14DE6"/>
    <w:rsid w:val="00B16848"/>
    <w:rsid w:val="00B22B1F"/>
    <w:rsid w:val="00B22DDE"/>
    <w:rsid w:val="00B4752A"/>
    <w:rsid w:val="00B510FF"/>
    <w:rsid w:val="00B552CD"/>
    <w:rsid w:val="00B63D33"/>
    <w:rsid w:val="00B64A1D"/>
    <w:rsid w:val="00B71C9E"/>
    <w:rsid w:val="00B8101A"/>
    <w:rsid w:val="00B8223E"/>
    <w:rsid w:val="00B85E2E"/>
    <w:rsid w:val="00B905D1"/>
    <w:rsid w:val="00BA2CC2"/>
    <w:rsid w:val="00BA3C1B"/>
    <w:rsid w:val="00BA3F65"/>
    <w:rsid w:val="00BA4FBC"/>
    <w:rsid w:val="00BA5D1F"/>
    <w:rsid w:val="00BB2222"/>
    <w:rsid w:val="00BB3E14"/>
    <w:rsid w:val="00BB660D"/>
    <w:rsid w:val="00BB7476"/>
    <w:rsid w:val="00BC1C65"/>
    <w:rsid w:val="00BC351B"/>
    <w:rsid w:val="00BC71B5"/>
    <w:rsid w:val="00BD5AD1"/>
    <w:rsid w:val="00BD6AFF"/>
    <w:rsid w:val="00BE178B"/>
    <w:rsid w:val="00BE1B48"/>
    <w:rsid w:val="00BE6433"/>
    <w:rsid w:val="00BE77F2"/>
    <w:rsid w:val="00BF2CA0"/>
    <w:rsid w:val="00C01953"/>
    <w:rsid w:val="00C10EC0"/>
    <w:rsid w:val="00C126FA"/>
    <w:rsid w:val="00C144D7"/>
    <w:rsid w:val="00C14A52"/>
    <w:rsid w:val="00C210F7"/>
    <w:rsid w:val="00C21389"/>
    <w:rsid w:val="00C30FCA"/>
    <w:rsid w:val="00C344A6"/>
    <w:rsid w:val="00C43ECF"/>
    <w:rsid w:val="00C4741F"/>
    <w:rsid w:val="00C51173"/>
    <w:rsid w:val="00C74B76"/>
    <w:rsid w:val="00C8080A"/>
    <w:rsid w:val="00C85A18"/>
    <w:rsid w:val="00C9665D"/>
    <w:rsid w:val="00CA3CD7"/>
    <w:rsid w:val="00CA46D0"/>
    <w:rsid w:val="00CA552F"/>
    <w:rsid w:val="00CB1489"/>
    <w:rsid w:val="00CB3071"/>
    <w:rsid w:val="00CB692E"/>
    <w:rsid w:val="00CC02AB"/>
    <w:rsid w:val="00CD60F1"/>
    <w:rsid w:val="00CE04A2"/>
    <w:rsid w:val="00CE172B"/>
    <w:rsid w:val="00CE1E43"/>
    <w:rsid w:val="00CF3E34"/>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50E35"/>
    <w:rsid w:val="00D5562F"/>
    <w:rsid w:val="00D61513"/>
    <w:rsid w:val="00D634AA"/>
    <w:rsid w:val="00D858A6"/>
    <w:rsid w:val="00D906A1"/>
    <w:rsid w:val="00DA4B96"/>
    <w:rsid w:val="00DA5261"/>
    <w:rsid w:val="00DA75EE"/>
    <w:rsid w:val="00DB3AEA"/>
    <w:rsid w:val="00DB55D7"/>
    <w:rsid w:val="00DB7354"/>
    <w:rsid w:val="00DB73C6"/>
    <w:rsid w:val="00DC0D1A"/>
    <w:rsid w:val="00DC2C8C"/>
    <w:rsid w:val="00DC55EE"/>
    <w:rsid w:val="00DD3836"/>
    <w:rsid w:val="00DD3F24"/>
    <w:rsid w:val="00DD6E8C"/>
    <w:rsid w:val="00DE668B"/>
    <w:rsid w:val="00E14885"/>
    <w:rsid w:val="00E15C92"/>
    <w:rsid w:val="00E25870"/>
    <w:rsid w:val="00E26998"/>
    <w:rsid w:val="00E33DC6"/>
    <w:rsid w:val="00E414B3"/>
    <w:rsid w:val="00E42474"/>
    <w:rsid w:val="00E45A24"/>
    <w:rsid w:val="00E55DA2"/>
    <w:rsid w:val="00E56A71"/>
    <w:rsid w:val="00E642C4"/>
    <w:rsid w:val="00E70C93"/>
    <w:rsid w:val="00E73E5B"/>
    <w:rsid w:val="00E74F0F"/>
    <w:rsid w:val="00E82498"/>
    <w:rsid w:val="00E82E71"/>
    <w:rsid w:val="00E83A9D"/>
    <w:rsid w:val="00E90208"/>
    <w:rsid w:val="00EA2725"/>
    <w:rsid w:val="00EA562B"/>
    <w:rsid w:val="00EB0D30"/>
    <w:rsid w:val="00EB5B30"/>
    <w:rsid w:val="00EC243B"/>
    <w:rsid w:val="00ED2111"/>
    <w:rsid w:val="00EE1F2D"/>
    <w:rsid w:val="00EE593A"/>
    <w:rsid w:val="00EE7F4D"/>
    <w:rsid w:val="00EF18C7"/>
    <w:rsid w:val="00EF2DF3"/>
    <w:rsid w:val="00EF5044"/>
    <w:rsid w:val="00EF63D7"/>
    <w:rsid w:val="00F11C91"/>
    <w:rsid w:val="00F13585"/>
    <w:rsid w:val="00F2158C"/>
    <w:rsid w:val="00F226AC"/>
    <w:rsid w:val="00F27A04"/>
    <w:rsid w:val="00F311F2"/>
    <w:rsid w:val="00F33BD4"/>
    <w:rsid w:val="00F46329"/>
    <w:rsid w:val="00F62FFA"/>
    <w:rsid w:val="00F73B8C"/>
    <w:rsid w:val="00F87BAC"/>
    <w:rsid w:val="00F9271F"/>
    <w:rsid w:val="00F95C61"/>
    <w:rsid w:val="00FB2494"/>
    <w:rsid w:val="00FB24AD"/>
    <w:rsid w:val="00FB2BCE"/>
    <w:rsid w:val="00FB43F5"/>
    <w:rsid w:val="00FB7BAF"/>
    <w:rsid w:val="00FD153A"/>
    <w:rsid w:val="00FD3C92"/>
    <w:rsid w:val="00FD4E8D"/>
    <w:rsid w:val="00FD7F39"/>
    <w:rsid w:val="00FE0F48"/>
    <w:rsid w:val="00FE4FBB"/>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basedOn w:val="Normalny"/>
    <w:next w:val="Normalny"/>
    <w:qFormat/>
    <w:rsid w:val="008B66F7"/>
    <w:pPr>
      <w:keepNext/>
      <w:ind w:left="7088"/>
      <w:outlineLvl w:val="0"/>
    </w:pPr>
    <w:rPr>
      <w:b/>
      <w:sz w:val="28"/>
    </w:rPr>
  </w:style>
  <w:style w:type="paragraph" w:styleId="Nagwek2">
    <w:name w:val="heading 2"/>
    <w:basedOn w:val="Normalny"/>
    <w:next w:val="Normalny"/>
    <w:link w:val="Nagwek2Znak"/>
    <w:qFormat/>
    <w:rsid w:val="008B66F7"/>
    <w:pPr>
      <w:keepNext/>
      <w:ind w:left="6521"/>
      <w:outlineLvl w:val="1"/>
    </w:pPr>
    <w:rPr>
      <w:b/>
      <w:sz w:val="28"/>
    </w:rPr>
  </w:style>
  <w:style w:type="paragraph" w:styleId="Nagwek3">
    <w:name w:val="heading 3"/>
    <w:basedOn w:val="Normalny"/>
    <w:next w:val="Normalny"/>
    <w:qFormat/>
    <w:rsid w:val="008B66F7"/>
    <w:pPr>
      <w:keepNext/>
      <w:ind w:firstLine="851"/>
      <w:outlineLvl w:val="2"/>
    </w:pPr>
    <w:rPr>
      <w:b/>
      <w:sz w:val="28"/>
    </w:rPr>
  </w:style>
  <w:style w:type="paragraph" w:styleId="Nagwek4">
    <w:name w:val="heading 4"/>
    <w:basedOn w:val="Normalny"/>
    <w:next w:val="Normalny"/>
    <w:qFormat/>
    <w:rsid w:val="008B66F7"/>
    <w:pPr>
      <w:keepNext/>
      <w:ind w:left="4253"/>
      <w:outlineLvl w:val="3"/>
    </w:pPr>
    <w:rPr>
      <w:b/>
    </w:rPr>
  </w:style>
  <w:style w:type="paragraph" w:styleId="Nagwek5">
    <w:name w:val="heading 5"/>
    <w:basedOn w:val="Normalny"/>
    <w:next w:val="Normalny"/>
    <w:qFormat/>
    <w:rsid w:val="008B66F7"/>
    <w:pPr>
      <w:keepNext/>
      <w:ind w:left="6804"/>
      <w:jc w:val="both"/>
      <w:outlineLvl w:val="4"/>
    </w:pPr>
    <w:rPr>
      <w:rFonts w:ascii="Tahoma" w:hAnsi="Tahoma"/>
      <w:b/>
      <w:sz w:val="20"/>
    </w:rPr>
  </w:style>
  <w:style w:type="paragraph" w:styleId="Nagwek6">
    <w:name w:val="heading 6"/>
    <w:basedOn w:val="Normalny"/>
    <w:next w:val="Normalny"/>
    <w:qFormat/>
    <w:rsid w:val="008B66F7"/>
    <w:pPr>
      <w:keepNext/>
      <w:jc w:val="center"/>
      <w:outlineLvl w:val="5"/>
    </w:pPr>
    <w:rPr>
      <w:rFonts w:ascii="Tahoma" w:hAnsi="Tahoma"/>
      <w:b/>
      <w:sz w:val="18"/>
    </w:rPr>
  </w:style>
  <w:style w:type="paragraph" w:styleId="Nagwek7">
    <w:name w:val="heading 7"/>
    <w:basedOn w:val="Normalny"/>
    <w:next w:val="Normalny"/>
    <w:qFormat/>
    <w:rsid w:val="008B66F7"/>
    <w:pPr>
      <w:keepNext/>
      <w:jc w:val="center"/>
      <w:outlineLvl w:val="6"/>
    </w:pPr>
    <w:rPr>
      <w:rFonts w:ascii="Arial" w:hAnsi="Arial"/>
      <w:b/>
      <w:snapToGrid w:val="0"/>
      <w:color w:val="000000"/>
      <w:sz w:val="18"/>
    </w:rPr>
  </w:style>
  <w:style w:type="paragraph" w:styleId="Nagwek8">
    <w:name w:val="heading 8"/>
    <w:basedOn w:val="Normalny"/>
    <w:next w:val="Normalny"/>
    <w:qFormat/>
    <w:rsid w:val="008B66F7"/>
    <w:pPr>
      <w:keepNext/>
      <w:jc w:val="center"/>
      <w:outlineLvl w:val="7"/>
    </w:pPr>
    <w:rPr>
      <w:rFonts w:ascii="Tahoma" w:hAnsi="Tahoma"/>
      <w:b/>
      <w:sz w:val="20"/>
    </w:rPr>
  </w:style>
  <w:style w:type="paragraph" w:styleId="Nagwek9">
    <w:name w:val="heading 9"/>
    <w:basedOn w:val="Normalny"/>
    <w:next w:val="Normalny"/>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semiHidden/>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basedOn w:val="Normalny"/>
    <w:semiHidden/>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semiHidden/>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semiHidden/>
    <w:rsid w:val="008B66F7"/>
    <w:rPr>
      <w:rFonts w:ascii="Tahoma" w:hAnsi="Tahoma" w:cs="SimSun"/>
      <w:sz w:val="16"/>
      <w:szCs w:val="16"/>
    </w:rPr>
  </w:style>
  <w:style w:type="paragraph" w:styleId="Tekstpodstawowywcity">
    <w:name w:val="Body Text Indent"/>
    <w:basedOn w:val="Normalny"/>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semiHidden/>
    <w:rsid w:val="008B66F7"/>
    <w:pPr>
      <w:ind w:left="-284" w:firstLine="568"/>
      <w:jc w:val="both"/>
    </w:pPr>
    <w:rPr>
      <w:rFonts w:ascii="Tahoma" w:hAnsi="Tahoma"/>
      <w:sz w:val="22"/>
    </w:rPr>
  </w:style>
  <w:style w:type="paragraph" w:styleId="Tekstprzypisudolnego">
    <w:name w:val="footnote text"/>
    <w:basedOn w:val="Normalny"/>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semiHidden/>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semiHidden/>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sw tekst,L1,Numerowanie,Akapit z listą BS,normalny tekst,Wypunktowanie,CW_Lista,Adresat stanowisko,Normal,Akapit z listą3,Akapit z listą31,Normal2,Nagłowek 3,Preambuła,Dot pt,F5 List Paragraph,Recommendation,Akapit z listą5,maz_wyliczenie"/>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semiHidden/>
    <w:unhideWhenUsed/>
    <w:rsid w:val="0098146B"/>
    <w:rPr>
      <w:sz w:val="16"/>
      <w:szCs w:val="16"/>
    </w:rPr>
  </w:style>
  <w:style w:type="paragraph" w:styleId="Tekstkomentarza">
    <w:name w:val="annotation text"/>
    <w:basedOn w:val="Normalny"/>
    <w:link w:val="TekstkomentarzaZnak"/>
    <w:uiPriority w:val="99"/>
    <w:semiHidden/>
    <w:unhideWhenUsed/>
    <w:rsid w:val="0098146B"/>
    <w:rPr>
      <w:sz w:val="20"/>
      <w:szCs w:val="20"/>
    </w:rPr>
  </w:style>
  <w:style w:type="character" w:customStyle="1" w:styleId="TekstkomentarzaZnak">
    <w:name w:val="Tekst komentarza Znak"/>
    <w:basedOn w:val="Domylnaczcionkaakapitu"/>
    <w:link w:val="Tekstkomentarza"/>
    <w:uiPriority w:val="99"/>
    <w:semiHidden/>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semiHidden/>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sw tekst Znak,L1 Znak,Numerowanie Znak,Akapit z listą BS Znak,normalny tekst Znak,Wypunktowanie Znak,CW_Lista Znak,Adresat stanowisko Znak,Normal Znak,Akapit z listą3 Znak,Akapit z listą31 Znak,Normal2 Znak,Nagłowek 3 Znak"/>
    <w:link w:val="Akapitzlist"/>
    <w:uiPriority w:val="34"/>
    <w:qFormat/>
    <w:rsid w:val="0001387A"/>
    <w:rPr>
      <w:rFonts w:eastAsia="Lucida Sans Unicode"/>
      <w:kern w:val="1"/>
      <w:sz w:val="24"/>
      <w:szCs w:val="24"/>
    </w:rPr>
  </w:style>
  <w:style w:type="paragraph" w:styleId="Bezodstpw">
    <w:name w:val="No Spacing"/>
    <w:aliases w:val="tytuły rozdziałów"/>
    <w:link w:val="BezodstpwZnak"/>
    <w:qFormat/>
    <w:rsid w:val="00EA2725"/>
    <w:pPr>
      <w:pBdr>
        <w:top w:val="nil"/>
        <w:left w:val="nil"/>
        <w:bottom w:val="nil"/>
        <w:right w:val="nil"/>
        <w:between w:val="nil"/>
        <w:bar w:val="nil"/>
      </w:pBdr>
      <w:suppressAutoHyphens/>
    </w:pPr>
    <w:rPr>
      <w:rFonts w:eastAsia="Arial Unicode MS" w:cs="Arial Unicode MS"/>
      <w:color w:val="000000"/>
      <w:sz w:val="24"/>
      <w:szCs w:val="24"/>
      <w:u w:color="000000"/>
      <w:bdr w:val="nil"/>
    </w:rPr>
  </w:style>
  <w:style w:type="character" w:customStyle="1" w:styleId="BezodstpwZnak">
    <w:name w:val="Bez odstępów Znak"/>
    <w:aliases w:val="tytuły rozdziałów Znak"/>
    <w:link w:val="Bezodstpw"/>
    <w:rsid w:val="00EA2725"/>
    <w:rPr>
      <w:rFonts w:eastAsia="Arial Unicode MS" w:cs="Arial Unicode MS"/>
      <w:color w:val="000000"/>
      <w:sz w:val="24"/>
      <w:szCs w:val="24"/>
      <w:u w:color="000000"/>
      <w:bdr w:val="nil"/>
    </w:rPr>
  </w:style>
  <w:style w:type="paragraph" w:customStyle="1" w:styleId="WW-NormalnyWeb">
    <w:name w:val="WW-Normalny (Web)"/>
    <w:basedOn w:val="Normalny"/>
    <w:rsid w:val="003F35EA"/>
    <w:pPr>
      <w:widowControl/>
      <w:suppressAutoHyphens w:val="0"/>
      <w:spacing w:before="280" w:after="119"/>
    </w:pPr>
    <w:rPr>
      <w:rFonts w:ascii="Arial Narrow" w:eastAsia="Times New Roman" w:hAnsi="Arial Narrow" w:cs="Arial Narrow"/>
      <w:iCs/>
      <w:spacing w:val="-5"/>
      <w:kern w:val="0"/>
      <w:szCs w:val="18"/>
    </w:rPr>
  </w:style>
  <w:style w:type="paragraph" w:customStyle="1" w:styleId="Domylnaczcionkaakapitu11Znak">
    <w:name w:val="Domyślna czcionka akapitu11 Znak"/>
    <w:aliases w:val=" Znak Znak3 Znak Znak Znak Znak Znak Znak Znak Znak Znak Znak"/>
    <w:basedOn w:val="Normalny"/>
    <w:rsid w:val="0071280E"/>
    <w:pPr>
      <w:widowControl/>
      <w:suppressAutoHyphens w:val="0"/>
    </w:pPr>
    <w:rPr>
      <w:rFonts w:ascii="Arial" w:eastAsia="Times New Roman"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20821">
      <w:bodyDiv w:val="1"/>
      <w:marLeft w:val="0"/>
      <w:marRight w:val="0"/>
      <w:marTop w:val="0"/>
      <w:marBottom w:val="0"/>
      <w:divBdr>
        <w:top w:val="none" w:sz="0" w:space="0" w:color="auto"/>
        <w:left w:val="none" w:sz="0" w:space="0" w:color="auto"/>
        <w:bottom w:val="none" w:sz="0" w:space="0" w:color="auto"/>
        <w:right w:val="none" w:sz="0" w:space="0" w:color="auto"/>
      </w:divBdr>
    </w:div>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177229566">
      <w:bodyDiv w:val="1"/>
      <w:marLeft w:val="0"/>
      <w:marRight w:val="0"/>
      <w:marTop w:val="0"/>
      <w:marBottom w:val="0"/>
      <w:divBdr>
        <w:top w:val="none" w:sz="0" w:space="0" w:color="auto"/>
        <w:left w:val="none" w:sz="0" w:space="0" w:color="auto"/>
        <w:bottom w:val="none" w:sz="0" w:space="0" w:color="auto"/>
        <w:right w:val="none" w:sz="0" w:space="0" w:color="auto"/>
      </w:divBdr>
    </w:div>
    <w:div w:id="1307003961">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477794165">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 w:id="20820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0" Type="http://schemas.openxmlformats.org/officeDocument/2006/relationships/hyperlink" Target="mailto:przetargi@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4273</Words>
  <Characters>25639</Characters>
  <Application>Microsoft Office Word</Application>
  <DocSecurity>0</DocSecurity>
  <Lines>213</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7</cp:revision>
  <cp:lastPrinted>2025-06-18T07:06:00Z</cp:lastPrinted>
  <dcterms:created xsi:type="dcterms:W3CDTF">2026-07-01T09:25:00Z</dcterms:created>
  <dcterms:modified xsi:type="dcterms:W3CDTF">2026-07-01T10:58:00Z</dcterms:modified>
</cp:coreProperties>
</file>